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B9E2" w14:textId="7873B574" w:rsidR="00F57F2F" w:rsidRPr="00A102CD" w:rsidRDefault="00F57F2F" w:rsidP="00F57F2F">
      <w:pPr>
        <w:pStyle w:val="Sinespaciado"/>
        <w:jc w:val="center"/>
        <w:rPr>
          <w:rFonts w:ascii="Arial" w:hAnsi="Arial" w:cs="Arial"/>
        </w:rPr>
      </w:pPr>
      <w:r w:rsidRPr="00A102CD">
        <w:rPr>
          <w:rFonts w:ascii="Arial" w:hAnsi="Arial" w:cs="Arial"/>
        </w:rPr>
        <w:t>FORMATO PARA LA PRESENTACION DE</w:t>
      </w:r>
      <w:r w:rsidR="00B73CA5">
        <w:rPr>
          <w:rFonts w:ascii="Arial" w:hAnsi="Arial" w:cs="Arial"/>
        </w:rPr>
        <w:t>L PROYECTO</w:t>
      </w:r>
    </w:p>
    <w:p w14:paraId="6AB3964A" w14:textId="55AAFE42" w:rsidR="00F57F2F" w:rsidRDefault="00F57F2F" w:rsidP="00F57F2F">
      <w:pPr>
        <w:pStyle w:val="Sinespaciado"/>
        <w:jc w:val="center"/>
        <w:rPr>
          <w:rFonts w:ascii="Arial" w:hAnsi="Arial" w:cs="Arial"/>
          <w:b/>
          <w:bCs/>
        </w:rPr>
      </w:pPr>
      <w:r w:rsidRPr="00A102CD">
        <w:rPr>
          <w:rFonts w:ascii="Arial" w:hAnsi="Arial" w:cs="Arial"/>
          <w:b/>
          <w:bCs/>
        </w:rPr>
        <w:t xml:space="preserve">PROGRAMA DEPARTAMENTAL DE </w:t>
      </w:r>
      <w:r w:rsidR="00B73CA5">
        <w:rPr>
          <w:rFonts w:ascii="Arial" w:hAnsi="Arial" w:cs="Arial"/>
          <w:b/>
          <w:bCs/>
        </w:rPr>
        <w:t xml:space="preserve">CONCERTACION </w:t>
      </w:r>
    </w:p>
    <w:p w14:paraId="3FA86E8C" w14:textId="77777777" w:rsidR="00F57F2F" w:rsidRPr="00A102CD" w:rsidRDefault="00F57F2F" w:rsidP="00F57F2F">
      <w:pPr>
        <w:pStyle w:val="Sinespaciado"/>
        <w:jc w:val="center"/>
        <w:rPr>
          <w:rFonts w:ascii="Arial" w:hAnsi="Arial" w:cs="Arial"/>
        </w:rPr>
      </w:pPr>
      <w:r w:rsidRPr="00A102CD">
        <w:rPr>
          <w:rFonts w:ascii="Arial" w:hAnsi="Arial" w:cs="Arial"/>
        </w:rPr>
        <w:t>SANTANDER 2024</w:t>
      </w:r>
    </w:p>
    <w:p w14:paraId="5AEDC2B6" w14:textId="603A825F" w:rsidR="00F57F2F" w:rsidRPr="00A102CD" w:rsidRDefault="00F57F2F" w:rsidP="00F57F2F">
      <w:pPr>
        <w:pStyle w:val="Sinespaciado"/>
        <w:jc w:val="center"/>
        <w:rPr>
          <w:rFonts w:ascii="Arial" w:hAnsi="Arial" w:cs="Arial"/>
        </w:rPr>
      </w:pPr>
      <w:r w:rsidRPr="00A102CD">
        <w:rPr>
          <w:rFonts w:ascii="Arial" w:hAnsi="Arial" w:cs="Arial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3A4B2D" wp14:editId="69CDB5C2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6099175" cy="1404620"/>
                <wp:effectExtent l="0" t="0" r="1587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02C47" w14:textId="3B896671" w:rsidR="00F57F2F" w:rsidRPr="00EB47F3" w:rsidRDefault="00F57F2F" w:rsidP="00F57F2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color w:val="BFBFBF" w:themeColor="background1" w:themeShade="BF"/>
                                <w:lang w:val="es-ES_tradnl"/>
                              </w:rPr>
                            </w:pPr>
                            <w:bookmarkStart w:id="0" w:name="_Hlk176860985"/>
                            <w:bookmarkStart w:id="1" w:name="_Hlk176860986"/>
                            <w:bookmarkStart w:id="2" w:name="_Hlk176861006"/>
                            <w:bookmarkStart w:id="3" w:name="_Hlk176861007"/>
                            <w:r w:rsidRPr="00EB47F3">
                              <w:rPr>
                                <w:rFonts w:ascii="Arial" w:hAnsi="Arial" w:cs="Arial"/>
                                <w:iCs/>
                                <w:color w:val="BFBFBF" w:themeColor="background1" w:themeShade="BF"/>
                                <w:lang w:val="es-ES_tradnl"/>
                              </w:rPr>
                              <w:t>El siguiente formato permite presentar la información solicitada para el conocimiento de la propuesta o el proyecto de manera más eficiente, ordenada y completa posible. Por favor diligencie todos los espacios con textos claros y que tengan completa relación con su propuesta o proyecto.</w:t>
                            </w:r>
                          </w:p>
                          <w:p w14:paraId="65A00689" w14:textId="28980000" w:rsidR="00F57F2F" w:rsidRPr="00EB47F3" w:rsidRDefault="00F57F2F" w:rsidP="00F57F2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color w:val="BFBFBF" w:themeColor="background1" w:themeShade="BF"/>
                                <w:lang w:val="es-ES_tradnl"/>
                              </w:rPr>
                            </w:pPr>
                            <w:r w:rsidRPr="00EB47F3">
                              <w:rPr>
                                <w:rFonts w:ascii="Arial" w:hAnsi="Arial" w:cs="Arial"/>
                                <w:iCs/>
                                <w:color w:val="BFBFBF" w:themeColor="background1" w:themeShade="BF"/>
                                <w:lang w:val="es-ES_tradnl"/>
                              </w:rPr>
                              <w:t xml:space="preserve">Se recomienda leer cuidadosamente el instructivo de la convocatoria a la que va a aplicar para que la información suministrada sea clara y sea la requerida. </w:t>
                            </w:r>
                          </w:p>
                          <w:p w14:paraId="6A44C54E" w14:textId="61193CAE" w:rsidR="00B73CA5" w:rsidRPr="00EB47F3" w:rsidRDefault="00B73CA5" w:rsidP="00F57F2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BFBFBF" w:themeColor="background1" w:themeShade="BF"/>
                                <w:lang w:val="es-ES_tradnl"/>
                              </w:rPr>
                            </w:pPr>
                            <w:r w:rsidRPr="00EB47F3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BFBFBF" w:themeColor="background1" w:themeShade="BF"/>
                                <w:lang w:val="es-ES_tradnl"/>
                              </w:rPr>
                              <w:t xml:space="preserve">Todos los textos en sombreado en rojo o color gris se deben borrar y en esos espacios se escribe lo solicitado.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="00971A53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(Por favor borra este cuadro de texto antes de imprimir)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3A4B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2.4pt;width:480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" strokecolor="#156082 [3204]">
                <v:textbox style="mso-fit-shape-to-text:t">
                  <w:txbxContent>
                    <w:p w14:paraId="4AB02C47" w14:textId="3B896671" w:rsidR="00F57F2F" w:rsidRPr="00EB47F3" w:rsidRDefault="00F57F2F" w:rsidP="00F57F2F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color w:val="BFBFBF" w:themeColor="background1" w:themeShade="BF"/>
                          <w:lang w:val="es-ES_tradnl"/>
                        </w:rPr>
                      </w:pPr>
                      <w:bookmarkStart w:id="4" w:name="_Hlk176860985"/>
                      <w:bookmarkStart w:id="5" w:name="_Hlk176860986"/>
                      <w:bookmarkStart w:id="6" w:name="_Hlk176861006"/>
                      <w:bookmarkStart w:id="7" w:name="_Hlk176861007"/>
                      <w:r w:rsidRPr="00EB47F3">
                        <w:rPr>
                          <w:rFonts w:ascii="Arial" w:hAnsi="Arial" w:cs="Arial"/>
                          <w:iCs/>
                          <w:color w:val="BFBFBF" w:themeColor="background1" w:themeShade="BF"/>
                          <w:lang w:val="es-ES_tradnl"/>
                        </w:rPr>
                        <w:t>El siguiente formato permite presentar la información solicitada para el conocimiento de la propuesta o el proyecto de manera más eficiente, ordenada y completa posible. Por favor diligencie todos los espacios con textos claros y que tengan completa relación con su propuesta o proyecto.</w:t>
                      </w:r>
                    </w:p>
                    <w:p w14:paraId="65A00689" w14:textId="28980000" w:rsidR="00F57F2F" w:rsidRPr="00EB47F3" w:rsidRDefault="00F57F2F" w:rsidP="00F57F2F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color w:val="BFBFBF" w:themeColor="background1" w:themeShade="BF"/>
                          <w:lang w:val="es-ES_tradnl"/>
                        </w:rPr>
                      </w:pPr>
                      <w:r w:rsidRPr="00EB47F3">
                        <w:rPr>
                          <w:rFonts w:ascii="Arial" w:hAnsi="Arial" w:cs="Arial"/>
                          <w:iCs/>
                          <w:color w:val="BFBFBF" w:themeColor="background1" w:themeShade="BF"/>
                          <w:lang w:val="es-ES_tradnl"/>
                        </w:rPr>
                        <w:t xml:space="preserve">Se recomienda leer cuidadosamente el instructivo de la convocatoria a la que va a aplicar para que la información suministrada sea clara y sea la requerida. </w:t>
                      </w:r>
                    </w:p>
                    <w:p w14:paraId="6A44C54E" w14:textId="61193CAE" w:rsidR="00B73CA5" w:rsidRPr="00EB47F3" w:rsidRDefault="00B73CA5" w:rsidP="00F57F2F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iCs/>
                          <w:color w:val="BFBFBF" w:themeColor="background1" w:themeShade="BF"/>
                          <w:lang w:val="es-ES_tradnl"/>
                        </w:rPr>
                      </w:pPr>
                      <w:r w:rsidRPr="00EB47F3">
                        <w:rPr>
                          <w:rFonts w:ascii="Arial" w:hAnsi="Arial" w:cs="Arial"/>
                          <w:b/>
                          <w:bCs/>
                          <w:iCs/>
                          <w:color w:val="BFBFBF" w:themeColor="background1" w:themeShade="BF"/>
                          <w:lang w:val="es-ES_tradnl"/>
                        </w:rPr>
                        <w:t xml:space="preserve">Todos los textos en sombreado en rojo o color gris se deben borrar y en esos espacios se escribe lo solicitado. </w:t>
                      </w:r>
                      <w:bookmarkEnd w:id="4"/>
                      <w:bookmarkEnd w:id="5"/>
                      <w:bookmarkEnd w:id="6"/>
                      <w:bookmarkEnd w:id="7"/>
                      <w:r w:rsidR="00971A53">
                        <w:rPr>
                          <w:rFonts w:ascii="Arial" w:hAnsi="Arial" w:cs="Arial"/>
                          <w:color w:val="D9D9D9" w:themeColor="background1" w:themeShade="D9"/>
                        </w:rPr>
                        <w:t>(Por favor borra este cuadro de texto antes de imprimir)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8527E1" w14:textId="2AA8CDC9" w:rsidR="00F57F2F" w:rsidRPr="00A102CD" w:rsidRDefault="00F57F2F" w:rsidP="00F57F2F">
      <w:pPr>
        <w:rPr>
          <w:rFonts w:ascii="Arial" w:hAnsi="Arial" w:cs="Arial"/>
          <w:b/>
          <w:bCs/>
        </w:rPr>
      </w:pPr>
    </w:p>
    <w:p w14:paraId="28EB5670" w14:textId="77777777" w:rsidR="00F57F2F" w:rsidRPr="00A102CD" w:rsidRDefault="00F57F2F" w:rsidP="00F57F2F">
      <w:pPr>
        <w:rPr>
          <w:rFonts w:ascii="Arial" w:hAnsi="Arial" w:cs="Arial"/>
          <w:b/>
          <w:bCs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F57F2F" w:rsidRPr="008A277B" w14:paraId="544FF982" w14:textId="77777777" w:rsidTr="005C7A48">
        <w:tc>
          <w:tcPr>
            <w:tcW w:w="9583" w:type="dxa"/>
            <w:shd w:val="clear" w:color="auto" w:fill="CCCCCC"/>
          </w:tcPr>
          <w:p w14:paraId="50728472" w14:textId="77777777" w:rsidR="00F57F2F" w:rsidRPr="008A277B" w:rsidRDefault="00F57F2F" w:rsidP="00707077">
            <w:pPr>
              <w:pStyle w:val="Contenidodelatabla"/>
              <w:rPr>
                <w:rFonts w:ascii="Arial" w:hAnsi="Arial" w:cs="Arial"/>
              </w:rPr>
            </w:pPr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>INFORMACIÓN DEL PROYECTO</w:t>
            </w:r>
          </w:p>
        </w:tc>
      </w:tr>
      <w:tr w:rsidR="00F57F2F" w:rsidRPr="008A277B" w14:paraId="6B35DA5B" w14:textId="77777777" w:rsidTr="005C7A48">
        <w:tc>
          <w:tcPr>
            <w:tcW w:w="9583" w:type="dxa"/>
            <w:shd w:val="clear" w:color="auto" w:fill="auto"/>
          </w:tcPr>
          <w:p w14:paraId="13638018" w14:textId="76FAAAAB" w:rsidR="00F57F2F" w:rsidRPr="008A277B" w:rsidRDefault="00DD4BA1" w:rsidP="00707077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del proyecto y/ evento</w:t>
            </w:r>
            <w:r w:rsidR="00F57F2F" w:rsidRPr="008A277B">
              <w:rPr>
                <w:rFonts w:ascii="Arial" w:hAnsi="Arial" w:cs="Arial"/>
              </w:rPr>
              <w:t>:</w:t>
            </w:r>
          </w:p>
        </w:tc>
      </w:tr>
      <w:tr w:rsidR="007B3E84" w:rsidRPr="008A277B" w14:paraId="0FBCE8A2" w14:textId="77777777" w:rsidTr="005C7A48">
        <w:tc>
          <w:tcPr>
            <w:tcW w:w="9583" w:type="dxa"/>
            <w:shd w:val="clear" w:color="auto" w:fill="auto"/>
          </w:tcPr>
          <w:p w14:paraId="48841F98" w14:textId="0AA86DAD" w:rsidR="007B3E84" w:rsidRPr="008A277B" w:rsidRDefault="00DD4BA1" w:rsidP="00707077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  <w:r w:rsidR="007B3E84" w:rsidRPr="008A277B">
              <w:rPr>
                <w:rFonts w:ascii="Arial" w:hAnsi="Arial" w:cs="Arial"/>
              </w:rPr>
              <w:t>:</w:t>
            </w:r>
          </w:p>
        </w:tc>
      </w:tr>
      <w:tr w:rsidR="007B3E84" w:rsidRPr="008A277B" w14:paraId="20DB8BEC" w14:textId="77777777" w:rsidTr="005C7A48">
        <w:tc>
          <w:tcPr>
            <w:tcW w:w="9583" w:type="dxa"/>
            <w:shd w:val="clear" w:color="auto" w:fill="auto"/>
          </w:tcPr>
          <w:p w14:paraId="76FB46E4" w14:textId="2B4FED6A" w:rsidR="007B3E84" w:rsidRPr="008A277B" w:rsidRDefault="00B73CA5" w:rsidP="00707077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 programa de concertación:</w:t>
            </w:r>
          </w:p>
        </w:tc>
      </w:tr>
    </w:tbl>
    <w:p w14:paraId="7188F660" w14:textId="77777777" w:rsidR="007B3E84" w:rsidRPr="008A277B" w:rsidRDefault="007B3E84" w:rsidP="005C7A48">
      <w:pPr>
        <w:rPr>
          <w:rFonts w:ascii="Arial" w:hAnsi="Arial" w:cs="Arial"/>
          <w:b/>
          <w:bCs/>
        </w:rPr>
      </w:pPr>
    </w:p>
    <w:p w14:paraId="0600104E" w14:textId="4B7E2A12" w:rsidR="005C1761" w:rsidRDefault="005C1761" w:rsidP="005C1761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5C1761" w:rsidRPr="008A277B" w14:paraId="32B0BE3C" w14:textId="77777777" w:rsidTr="009C3D7C">
        <w:tc>
          <w:tcPr>
            <w:tcW w:w="9583" w:type="dxa"/>
            <w:shd w:val="clear" w:color="auto" w:fill="CCCCCC"/>
          </w:tcPr>
          <w:p w14:paraId="0D87ED8C" w14:textId="77777777" w:rsidR="005C1761" w:rsidRPr="008A277B" w:rsidRDefault="005C1761" w:rsidP="009C3D7C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JUSTIFICACIÓN </w:t>
            </w:r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  </w:t>
            </w:r>
          </w:p>
        </w:tc>
      </w:tr>
    </w:tbl>
    <w:p w14:paraId="4220D50C" w14:textId="057CEED3" w:rsidR="005C1761" w:rsidRDefault="005C1761" w:rsidP="005C1761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E2C6EE" w14:textId="4ADC6D88" w:rsidR="00971A53" w:rsidRPr="00971A53" w:rsidRDefault="00971A53" w:rsidP="00971A53">
      <w:pPr>
        <w:rPr>
          <w:rFonts w:ascii="Arial" w:hAnsi="Arial" w:cs="Arial"/>
          <w:b/>
          <w:bCs/>
        </w:rPr>
      </w:pPr>
      <w:r w:rsidRPr="007937B9">
        <w:rPr>
          <w:rFonts w:ascii="Arial" w:hAnsi="Arial" w:cs="Arial"/>
          <w:color w:val="BFBFBF" w:themeColor="background1" w:themeShade="BF"/>
        </w:rPr>
        <w:t>(</w:t>
      </w:r>
      <w:r>
        <w:rPr>
          <w:rFonts w:ascii="Arial" w:hAnsi="Arial" w:cs="Arial"/>
          <w:color w:val="BFBFBF" w:themeColor="background1" w:themeShade="BF"/>
        </w:rPr>
        <w:t>El siguiente texto es una guía, p</w:t>
      </w:r>
      <w:r w:rsidRPr="007937B9">
        <w:rPr>
          <w:rFonts w:ascii="Arial" w:hAnsi="Arial" w:cs="Arial"/>
          <w:color w:val="BFBFBF" w:themeColor="background1" w:themeShade="BF"/>
        </w:rPr>
        <w:t>or favor borra</w:t>
      </w:r>
      <w:r>
        <w:rPr>
          <w:rFonts w:ascii="Arial" w:hAnsi="Arial" w:cs="Arial"/>
          <w:color w:val="BFBFBF" w:themeColor="background1" w:themeShade="BF"/>
        </w:rPr>
        <w:t xml:space="preserve">rlo </w:t>
      </w:r>
      <w:r w:rsidRPr="007937B9">
        <w:rPr>
          <w:rFonts w:ascii="Arial" w:hAnsi="Arial" w:cs="Arial"/>
          <w:color w:val="BFBFBF" w:themeColor="background1" w:themeShade="BF"/>
        </w:rPr>
        <w:t>antes de imprimir)</w:t>
      </w:r>
    </w:p>
    <w:p w14:paraId="2FCE044E" w14:textId="2E2AEF24" w:rsidR="005C1761" w:rsidRDefault="005C1761" w:rsidP="005C1761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BFBFBF" w:themeColor="background1" w:themeShade="BF"/>
          <w:shd w:val="clear" w:color="auto" w:fill="FFFFFF"/>
        </w:rPr>
      </w:pPr>
      <w:r w:rsidRPr="005C1761">
        <w:rPr>
          <w:rFonts w:ascii="Arial" w:hAnsi="Arial" w:cs="Arial"/>
          <w:color w:val="BFBFBF" w:themeColor="background1" w:themeShade="BF"/>
        </w:rPr>
        <w:t>Describa la explicación argumentada de las razones que motivan a la realización del proyecto, buscando responder a la pregunta “¿Por qué?” o “¿Para qué?”</w:t>
      </w:r>
      <w:r w:rsidRPr="005C1761">
        <w:rPr>
          <w:rFonts w:ascii="Arial" w:hAnsi="Arial" w:cs="Arial"/>
          <w:color w:val="BFBFBF" w:themeColor="background1" w:themeShade="BF"/>
          <w:shd w:val="clear" w:color="auto" w:fill="FFFFFF"/>
        </w:rPr>
        <w:t>.</w:t>
      </w:r>
    </w:p>
    <w:p w14:paraId="4024F48C" w14:textId="64C668BD" w:rsidR="001A6196" w:rsidRDefault="001A6196" w:rsidP="005C1761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BFBFBF" w:themeColor="background1" w:themeShade="BF"/>
          <w:shd w:val="clear" w:color="auto" w:fill="FFFFFF"/>
        </w:rPr>
      </w:pPr>
    </w:p>
    <w:p w14:paraId="35525AB1" w14:textId="77777777" w:rsidR="00A039AF" w:rsidRPr="008A277B" w:rsidRDefault="00A039AF" w:rsidP="00DC71F8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0B459A" w:rsidRPr="008A277B" w14:paraId="765E58D0" w14:textId="77777777" w:rsidTr="00707077">
        <w:tc>
          <w:tcPr>
            <w:tcW w:w="9583" w:type="dxa"/>
            <w:shd w:val="clear" w:color="auto" w:fill="CCCCCC"/>
          </w:tcPr>
          <w:p w14:paraId="11BC0D7E" w14:textId="3DF4975B" w:rsidR="000B459A" w:rsidRPr="008A277B" w:rsidRDefault="000B459A" w:rsidP="00707077">
            <w:pPr>
              <w:pStyle w:val="Contenidodelatabla"/>
              <w:rPr>
                <w:rFonts w:ascii="Arial" w:hAnsi="Arial" w:cs="Arial"/>
              </w:rPr>
            </w:pPr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OBJETIVO GENERAL   </w:t>
            </w:r>
          </w:p>
        </w:tc>
      </w:tr>
    </w:tbl>
    <w:p w14:paraId="283D01E4" w14:textId="457C500D" w:rsidR="00F57F2F" w:rsidRPr="008A277B" w:rsidRDefault="00F57F2F" w:rsidP="00A039AF">
      <w:pPr>
        <w:pStyle w:val="Sinespaciado"/>
        <w:rPr>
          <w:rFonts w:ascii="Arial" w:hAnsi="Arial" w:cs="Arial"/>
        </w:rPr>
      </w:pPr>
    </w:p>
    <w:p w14:paraId="3E9182BC" w14:textId="1C6C6100" w:rsidR="00971A53" w:rsidRPr="00971A53" w:rsidRDefault="00971A53" w:rsidP="00971A53">
      <w:pPr>
        <w:rPr>
          <w:rFonts w:ascii="Arial" w:hAnsi="Arial" w:cs="Arial"/>
          <w:b/>
          <w:bCs/>
        </w:rPr>
      </w:pPr>
      <w:r w:rsidRPr="007937B9">
        <w:rPr>
          <w:rFonts w:ascii="Arial" w:hAnsi="Arial" w:cs="Arial"/>
          <w:color w:val="BFBFBF" w:themeColor="background1" w:themeShade="BF"/>
        </w:rPr>
        <w:t>(</w:t>
      </w:r>
      <w:r>
        <w:rPr>
          <w:rFonts w:ascii="Arial" w:hAnsi="Arial" w:cs="Arial"/>
          <w:color w:val="BFBFBF" w:themeColor="background1" w:themeShade="BF"/>
        </w:rPr>
        <w:t>El siguiente texto es una guía, p</w:t>
      </w:r>
      <w:r w:rsidRPr="007937B9">
        <w:rPr>
          <w:rFonts w:ascii="Arial" w:hAnsi="Arial" w:cs="Arial"/>
          <w:color w:val="BFBFBF" w:themeColor="background1" w:themeShade="BF"/>
        </w:rPr>
        <w:t>or favor borra</w:t>
      </w:r>
      <w:r>
        <w:rPr>
          <w:rFonts w:ascii="Arial" w:hAnsi="Arial" w:cs="Arial"/>
          <w:color w:val="BFBFBF" w:themeColor="background1" w:themeShade="BF"/>
        </w:rPr>
        <w:t xml:space="preserve">rlo </w:t>
      </w:r>
      <w:r w:rsidRPr="007937B9">
        <w:rPr>
          <w:rFonts w:ascii="Arial" w:hAnsi="Arial" w:cs="Arial"/>
          <w:color w:val="BFBFBF" w:themeColor="background1" w:themeShade="BF"/>
        </w:rPr>
        <w:t>antes de imprimir)</w:t>
      </w:r>
    </w:p>
    <w:p w14:paraId="28CE4278" w14:textId="0562E901" w:rsidR="000B459A" w:rsidRPr="001A6196" w:rsidRDefault="000B459A" w:rsidP="00A039AF">
      <w:pPr>
        <w:pStyle w:val="Sinespaciado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t xml:space="preserve">En este espacio, plantee el propósito central que le da sentido al proyecto, indicando el estado ideal que se desea lograr mediante su ejecución. </w:t>
      </w:r>
    </w:p>
    <w:p w14:paraId="65DF2E60" w14:textId="3E02F6E9" w:rsidR="005C1761" w:rsidRDefault="005C1761" w:rsidP="00A039AF">
      <w:pPr>
        <w:pStyle w:val="Sinespaciado"/>
        <w:rPr>
          <w:rFonts w:ascii="Arial" w:hAnsi="Arial" w:cs="Arial"/>
          <w:i/>
          <w:iCs/>
        </w:rPr>
      </w:pPr>
    </w:p>
    <w:p w14:paraId="12C720EA" w14:textId="77777777" w:rsidR="005C1761" w:rsidRPr="008A277B" w:rsidRDefault="005C1761" w:rsidP="00A039AF">
      <w:pPr>
        <w:pStyle w:val="Sinespaciado"/>
        <w:rPr>
          <w:rFonts w:ascii="Arial" w:hAnsi="Arial" w:cs="Arial"/>
          <w:i/>
          <w:iCs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0B459A" w:rsidRPr="008A277B" w14:paraId="1EE6A4D8" w14:textId="77777777" w:rsidTr="00707077">
        <w:tc>
          <w:tcPr>
            <w:tcW w:w="9583" w:type="dxa"/>
            <w:shd w:val="clear" w:color="auto" w:fill="CCCCCC"/>
          </w:tcPr>
          <w:p w14:paraId="2C3C4317" w14:textId="45BFD33E" w:rsidR="000B459A" w:rsidRPr="008A277B" w:rsidRDefault="000B459A" w:rsidP="00707077">
            <w:pPr>
              <w:pStyle w:val="Contenidodelatabla"/>
              <w:rPr>
                <w:rFonts w:ascii="Arial" w:hAnsi="Arial" w:cs="Arial"/>
              </w:rPr>
            </w:pPr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OBJETIVOS ESPECIFICOS </w:t>
            </w:r>
          </w:p>
        </w:tc>
      </w:tr>
    </w:tbl>
    <w:p w14:paraId="1D64B240" w14:textId="77777777" w:rsidR="00A039AF" w:rsidRPr="008A277B" w:rsidRDefault="00A039AF" w:rsidP="00A039AF">
      <w:pPr>
        <w:pStyle w:val="Sinespaciado"/>
        <w:rPr>
          <w:rFonts w:ascii="Arial" w:hAnsi="Arial" w:cs="Arial"/>
        </w:rPr>
      </w:pPr>
    </w:p>
    <w:p w14:paraId="0633FC4A" w14:textId="3C4D737A" w:rsidR="00971A53" w:rsidRPr="00971A53" w:rsidRDefault="00971A53" w:rsidP="00971A53">
      <w:pPr>
        <w:rPr>
          <w:rFonts w:ascii="Arial" w:hAnsi="Arial" w:cs="Arial"/>
          <w:b/>
          <w:bCs/>
        </w:rPr>
      </w:pPr>
      <w:r w:rsidRPr="007937B9">
        <w:rPr>
          <w:rFonts w:ascii="Arial" w:hAnsi="Arial" w:cs="Arial"/>
          <w:color w:val="BFBFBF" w:themeColor="background1" w:themeShade="BF"/>
        </w:rPr>
        <w:t>(</w:t>
      </w:r>
      <w:r>
        <w:rPr>
          <w:rFonts w:ascii="Arial" w:hAnsi="Arial" w:cs="Arial"/>
          <w:color w:val="BFBFBF" w:themeColor="background1" w:themeShade="BF"/>
        </w:rPr>
        <w:t>El siguiente texto es una guía, p</w:t>
      </w:r>
      <w:r w:rsidRPr="007937B9">
        <w:rPr>
          <w:rFonts w:ascii="Arial" w:hAnsi="Arial" w:cs="Arial"/>
          <w:color w:val="BFBFBF" w:themeColor="background1" w:themeShade="BF"/>
        </w:rPr>
        <w:t>or favor borra</w:t>
      </w:r>
      <w:r>
        <w:rPr>
          <w:rFonts w:ascii="Arial" w:hAnsi="Arial" w:cs="Arial"/>
          <w:color w:val="BFBFBF" w:themeColor="background1" w:themeShade="BF"/>
        </w:rPr>
        <w:t xml:space="preserve">rlo </w:t>
      </w:r>
      <w:r w:rsidRPr="007937B9">
        <w:rPr>
          <w:rFonts w:ascii="Arial" w:hAnsi="Arial" w:cs="Arial"/>
          <w:color w:val="BFBFBF" w:themeColor="background1" w:themeShade="BF"/>
        </w:rPr>
        <w:t>antes de imprimir)</w:t>
      </w:r>
    </w:p>
    <w:p w14:paraId="0C1DB23C" w14:textId="04D1F86C" w:rsidR="000B459A" w:rsidRPr="001A6196" w:rsidRDefault="000B459A" w:rsidP="00A039AF">
      <w:pPr>
        <w:pStyle w:val="Sinespaciado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lastRenderedPageBreak/>
        <w:t>En este espacio, especifique los propósitos concretos que permiten determinar los alcances del proyecto, y que significarán la obtención del objetivo general, planteados en términos medibles, razonables y obtenibles en términos de tiempo y recursos.</w:t>
      </w:r>
    </w:p>
    <w:p w14:paraId="7DD0B18B" w14:textId="77777777" w:rsidR="00A039AF" w:rsidRPr="008A277B" w:rsidRDefault="00A039AF" w:rsidP="00A039AF">
      <w:pPr>
        <w:pStyle w:val="Sinespaciado"/>
        <w:rPr>
          <w:rFonts w:ascii="Arial" w:hAnsi="Arial" w:cs="Arial"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0B459A" w:rsidRPr="008A277B" w14:paraId="61C1DF51" w14:textId="77777777" w:rsidTr="00707077">
        <w:tc>
          <w:tcPr>
            <w:tcW w:w="9583" w:type="dxa"/>
            <w:shd w:val="clear" w:color="auto" w:fill="CCCCCC"/>
          </w:tcPr>
          <w:p w14:paraId="0B4E9BF6" w14:textId="1412E5F6" w:rsidR="000B459A" w:rsidRPr="008A277B" w:rsidRDefault="000B459A" w:rsidP="00707077">
            <w:pPr>
              <w:pStyle w:val="Contenidodelatabla"/>
              <w:rPr>
                <w:rFonts w:ascii="Arial" w:hAnsi="Arial" w:cs="Arial"/>
              </w:rPr>
            </w:pPr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DESCRIPCION DEL PROYECTO  </w:t>
            </w:r>
          </w:p>
        </w:tc>
      </w:tr>
    </w:tbl>
    <w:p w14:paraId="56533058" w14:textId="3CE139E4" w:rsidR="00F57F2F" w:rsidRPr="008A277B" w:rsidRDefault="00F57F2F" w:rsidP="00A039AF">
      <w:pPr>
        <w:pStyle w:val="Sinespaciado"/>
        <w:rPr>
          <w:rFonts w:ascii="Arial" w:hAnsi="Arial" w:cs="Arial"/>
        </w:rPr>
      </w:pPr>
    </w:p>
    <w:p w14:paraId="6794E208" w14:textId="63DC3E44" w:rsidR="00971A53" w:rsidRPr="00971A53" w:rsidRDefault="00971A53" w:rsidP="00971A53">
      <w:pPr>
        <w:rPr>
          <w:rFonts w:ascii="Arial" w:hAnsi="Arial" w:cs="Arial"/>
          <w:b/>
          <w:bCs/>
        </w:rPr>
      </w:pPr>
      <w:bookmarkStart w:id="4" w:name="_Hlk176798208"/>
      <w:r w:rsidRPr="007937B9">
        <w:rPr>
          <w:rFonts w:ascii="Arial" w:hAnsi="Arial" w:cs="Arial"/>
          <w:color w:val="BFBFBF" w:themeColor="background1" w:themeShade="BF"/>
        </w:rPr>
        <w:t>(</w:t>
      </w:r>
      <w:r>
        <w:rPr>
          <w:rFonts w:ascii="Arial" w:hAnsi="Arial" w:cs="Arial"/>
          <w:color w:val="BFBFBF" w:themeColor="background1" w:themeShade="BF"/>
        </w:rPr>
        <w:t>El siguiente texto es una guía, p</w:t>
      </w:r>
      <w:r w:rsidRPr="007937B9">
        <w:rPr>
          <w:rFonts w:ascii="Arial" w:hAnsi="Arial" w:cs="Arial"/>
          <w:color w:val="BFBFBF" w:themeColor="background1" w:themeShade="BF"/>
        </w:rPr>
        <w:t>or favor borra</w:t>
      </w:r>
      <w:r>
        <w:rPr>
          <w:rFonts w:ascii="Arial" w:hAnsi="Arial" w:cs="Arial"/>
          <w:color w:val="BFBFBF" w:themeColor="background1" w:themeShade="BF"/>
        </w:rPr>
        <w:t xml:space="preserve">rlo </w:t>
      </w:r>
      <w:r w:rsidRPr="007937B9">
        <w:rPr>
          <w:rFonts w:ascii="Arial" w:hAnsi="Arial" w:cs="Arial"/>
          <w:color w:val="BFBFBF" w:themeColor="background1" w:themeShade="BF"/>
        </w:rPr>
        <w:t>antes de imprimir)</w:t>
      </w:r>
    </w:p>
    <w:p w14:paraId="0DD2486C" w14:textId="0253E56B" w:rsidR="000B459A" w:rsidRPr="001A6196" w:rsidRDefault="00B73CA5" w:rsidP="000B459A">
      <w:pPr>
        <w:jc w:val="both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t>En este</w:t>
      </w:r>
      <w:r w:rsidR="000B459A" w:rsidRPr="001A6196">
        <w:rPr>
          <w:rFonts w:ascii="Arial" w:hAnsi="Arial" w:cs="Arial"/>
          <w:color w:val="BFBFBF" w:themeColor="background1" w:themeShade="BF"/>
        </w:rPr>
        <w:t xml:space="preserve"> espacio exponga el proyecto a realizar en contexto con la situación identificada dentro del campo artístico, cultural</w:t>
      </w:r>
      <w:r w:rsidRPr="001A6196">
        <w:rPr>
          <w:rFonts w:ascii="Arial" w:hAnsi="Arial" w:cs="Arial"/>
          <w:color w:val="BFBFBF" w:themeColor="background1" w:themeShade="BF"/>
        </w:rPr>
        <w:t xml:space="preserve"> o</w:t>
      </w:r>
      <w:r w:rsidR="000B459A" w:rsidRPr="001A6196">
        <w:rPr>
          <w:rFonts w:ascii="Arial" w:hAnsi="Arial" w:cs="Arial"/>
          <w:color w:val="BFBFBF" w:themeColor="background1" w:themeShade="BF"/>
        </w:rPr>
        <w:t xml:space="preserve"> patrimonial. Defina y describa claramente la secuencia de actividades, agrupándolas en etapas que coincidan con avances significativos en el logro de los objetivos específicos. En conjunto, las fases deben interrelacionarse y precisar procedimientos para alcanzar el objetivo que se quiere lograr en forma propositiva y dinámica, guardando coherencia con el tiempo de duración y los costos requeridos. La descripción del proyecto también debe plantear:</w:t>
      </w:r>
    </w:p>
    <w:p w14:paraId="3615AF2F" w14:textId="3C9201AB" w:rsidR="005C1761" w:rsidRPr="001A6196" w:rsidRDefault="005C1761" w:rsidP="000B45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t>Lugar donde se desarrolla.</w:t>
      </w:r>
    </w:p>
    <w:p w14:paraId="4856DE14" w14:textId="522517AD" w:rsidR="005C1761" w:rsidRPr="001A6196" w:rsidRDefault="005C1761" w:rsidP="000B45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t>Fecha de desarrollo.</w:t>
      </w:r>
    </w:p>
    <w:p w14:paraId="740A194B" w14:textId="1F42EC3D" w:rsidR="005C1761" w:rsidRPr="001A6196" w:rsidRDefault="005C1761" w:rsidP="000B45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t>Propósito del proyecto</w:t>
      </w:r>
    </w:p>
    <w:p w14:paraId="57310790" w14:textId="3DF333C4" w:rsidR="000B459A" w:rsidRPr="001A6196" w:rsidRDefault="000B459A" w:rsidP="000B45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t>Metodología para la ejecución del proyecto</w:t>
      </w:r>
    </w:p>
    <w:p w14:paraId="747AF45D" w14:textId="77777777" w:rsidR="000B459A" w:rsidRPr="001A6196" w:rsidRDefault="000B459A" w:rsidP="000B45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t>Actividades a adelantar para el cumplimiento de los objetivos. Ejemplo: ferias, ciclos de cine, talleres</w:t>
      </w:r>
    </w:p>
    <w:p w14:paraId="3609F1F0" w14:textId="6CF225CB" w:rsidR="000B459A" w:rsidRPr="001A6196" w:rsidRDefault="000B459A" w:rsidP="00B73C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t>Productos a obtener dentro de los márgenes de libertad y creatividad inherentes a la naturaleza del proyecto</w:t>
      </w:r>
    </w:p>
    <w:p w14:paraId="02B517CE" w14:textId="77777777" w:rsidR="00DC71F8" w:rsidRDefault="000B459A" w:rsidP="00DC71F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t>Metodología de seguimiento y evaluación</w:t>
      </w:r>
      <w:bookmarkEnd w:id="4"/>
      <w:r w:rsidR="00DC71F8">
        <w:rPr>
          <w:rFonts w:ascii="Arial" w:hAnsi="Arial" w:cs="Arial"/>
          <w:color w:val="BFBFBF" w:themeColor="background1" w:themeShade="BF"/>
        </w:rPr>
        <w:t>.</w:t>
      </w:r>
      <w:r w:rsidR="00DC71F8" w:rsidRPr="00DC71F8">
        <w:rPr>
          <w:rFonts w:ascii="Arial" w:hAnsi="Arial" w:cs="Arial"/>
          <w:color w:val="BFBFBF" w:themeColor="background1" w:themeShade="BF"/>
        </w:rPr>
        <w:t xml:space="preserve"> </w:t>
      </w:r>
    </w:p>
    <w:p w14:paraId="2B74386F" w14:textId="43788C8F" w:rsidR="00DC71F8" w:rsidRPr="00D837C9" w:rsidRDefault="00DC71F8" w:rsidP="00DC71F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D837C9">
        <w:rPr>
          <w:rFonts w:ascii="Arial" w:hAnsi="Arial" w:cs="Arial"/>
          <w:color w:val="BFBFBF" w:themeColor="background1" w:themeShade="BF"/>
        </w:rPr>
        <w:t xml:space="preserve">Indique cómo el proyecto ayuda o interviene en el </w:t>
      </w:r>
      <w:r>
        <w:rPr>
          <w:rFonts w:ascii="Arial" w:hAnsi="Arial" w:cs="Arial"/>
          <w:color w:val="BFBFBF" w:themeColor="background1" w:themeShade="BF"/>
        </w:rPr>
        <w:t>territorio al que se dirige</w:t>
      </w:r>
      <w:r w:rsidRPr="00D837C9">
        <w:rPr>
          <w:rFonts w:ascii="Arial" w:hAnsi="Arial" w:cs="Arial"/>
          <w:color w:val="BFBFBF" w:themeColor="background1" w:themeShade="BF"/>
        </w:rPr>
        <w:t>.</w:t>
      </w:r>
    </w:p>
    <w:p w14:paraId="24A5B61E" w14:textId="77777777" w:rsidR="00DC71F8" w:rsidRPr="00D837C9" w:rsidRDefault="00DC71F8" w:rsidP="00DC71F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D837C9">
        <w:rPr>
          <w:rFonts w:ascii="Arial" w:hAnsi="Arial" w:cs="Arial"/>
          <w:color w:val="BFBFBF" w:themeColor="background1" w:themeShade="BF"/>
        </w:rPr>
        <w:t xml:space="preserve">Indique cómo el proyecto </w:t>
      </w:r>
      <w:r>
        <w:rPr>
          <w:rFonts w:ascii="Arial" w:hAnsi="Arial" w:cs="Arial"/>
          <w:color w:val="BFBFBF" w:themeColor="background1" w:themeShade="BF"/>
        </w:rPr>
        <w:t>integra o involucra la participación de personas del sector cultural y social del territorio</w:t>
      </w:r>
      <w:r w:rsidRPr="00D837C9">
        <w:rPr>
          <w:rFonts w:ascii="Arial" w:hAnsi="Arial" w:cs="Arial"/>
          <w:color w:val="BFBFBF" w:themeColor="background1" w:themeShade="BF"/>
        </w:rPr>
        <w:t>.</w:t>
      </w:r>
    </w:p>
    <w:p w14:paraId="5F062737" w14:textId="044874CB" w:rsidR="001A6196" w:rsidRPr="00DC71F8" w:rsidRDefault="001A6196" w:rsidP="00DC71F8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BFBFBF" w:themeColor="background1" w:themeShade="BF"/>
        </w:rPr>
      </w:pPr>
    </w:p>
    <w:p w14:paraId="084380B9" w14:textId="77777777" w:rsidR="00B73CA5" w:rsidRPr="008A277B" w:rsidRDefault="00B73CA5" w:rsidP="000B459A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0B459A" w:rsidRPr="008A277B" w14:paraId="5C3CF19C" w14:textId="77777777" w:rsidTr="00707077">
        <w:tc>
          <w:tcPr>
            <w:tcW w:w="9583" w:type="dxa"/>
            <w:shd w:val="clear" w:color="auto" w:fill="CCCCCC"/>
          </w:tcPr>
          <w:p w14:paraId="0E1F278C" w14:textId="2F93E618" w:rsidR="000B459A" w:rsidRPr="008A277B" w:rsidRDefault="000B459A" w:rsidP="00707077">
            <w:pPr>
              <w:pStyle w:val="Contenidodelatabla"/>
              <w:rPr>
                <w:rFonts w:ascii="Arial" w:hAnsi="Arial" w:cs="Arial"/>
              </w:rPr>
            </w:pPr>
            <w:bookmarkStart w:id="5" w:name="_Hlk176791537"/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POBLACION OBJETO </w:t>
            </w:r>
          </w:p>
        </w:tc>
      </w:tr>
      <w:bookmarkEnd w:id="5"/>
    </w:tbl>
    <w:p w14:paraId="2776A630" w14:textId="1E8F458B" w:rsidR="000B459A" w:rsidRPr="00A102CD" w:rsidRDefault="000B459A" w:rsidP="006B4218">
      <w:pPr>
        <w:jc w:val="center"/>
        <w:rPr>
          <w:rFonts w:ascii="Arial" w:hAnsi="Arial" w:cs="Arial"/>
          <w:b/>
          <w:bCs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4"/>
        <w:gridCol w:w="1053"/>
        <w:gridCol w:w="1053"/>
        <w:gridCol w:w="1287"/>
        <w:gridCol w:w="1074"/>
        <w:gridCol w:w="1045"/>
        <w:gridCol w:w="1210"/>
      </w:tblGrid>
      <w:tr w:rsidR="000B459A" w:rsidRPr="00A102CD" w14:paraId="5A2045D6" w14:textId="77777777" w:rsidTr="008A277B">
        <w:trPr>
          <w:trHeight w:val="657"/>
        </w:trPr>
        <w:tc>
          <w:tcPr>
            <w:tcW w:w="8424" w:type="dxa"/>
            <w:gridSpan w:val="6"/>
            <w:shd w:val="clear" w:color="auto" w:fill="FFFFFF"/>
            <w:vAlign w:val="center"/>
          </w:tcPr>
          <w:p w14:paraId="313A013A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sz w:val="20"/>
                <w:szCs w:val="20"/>
                <w:lang w:val="es-MX"/>
              </w:rPr>
              <w:t xml:space="preserve">Población Beneficiada (Describa y cuantifique la población que se beneficiará directa o indirectamente del evento. Escriba la cifra total de beneficiarios en el recuadro y totalice por filas y columnas) 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194DD63B" w14:textId="77777777" w:rsidR="000B459A" w:rsidRPr="00A102CD" w:rsidRDefault="000B459A" w:rsidP="007070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</w:p>
        </w:tc>
      </w:tr>
      <w:tr w:rsidR="000B459A" w:rsidRPr="00A102CD" w14:paraId="25E1F1CC" w14:textId="77777777" w:rsidTr="008A277B">
        <w:trPr>
          <w:trHeight w:val="657"/>
        </w:trPr>
        <w:tc>
          <w:tcPr>
            <w:tcW w:w="2963" w:type="dxa"/>
            <w:shd w:val="clear" w:color="auto" w:fill="FFFFFF"/>
            <w:vAlign w:val="center"/>
          </w:tcPr>
          <w:p w14:paraId="2324099F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sz w:val="20"/>
                <w:szCs w:val="20"/>
                <w:lang w:val="es-MX"/>
              </w:rPr>
              <w:t>Curso de vida/ Enfoque Diferencial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3891DB4C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02CD">
              <w:rPr>
                <w:rFonts w:ascii="Arial" w:hAnsi="Arial" w:cs="Arial"/>
                <w:sz w:val="18"/>
                <w:szCs w:val="18"/>
                <w:lang w:val="es-MX"/>
              </w:rPr>
              <w:t xml:space="preserve">Primera infancia </w:t>
            </w:r>
          </w:p>
          <w:p w14:paraId="4E96D7D6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02CD">
              <w:rPr>
                <w:rFonts w:ascii="Arial" w:hAnsi="Arial" w:cs="Arial"/>
                <w:sz w:val="18"/>
                <w:szCs w:val="18"/>
                <w:lang w:val="es-MX"/>
              </w:rPr>
              <w:t>(0 a 5)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0BE315CC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02CD">
              <w:rPr>
                <w:rFonts w:ascii="Arial" w:hAnsi="Arial" w:cs="Arial"/>
                <w:sz w:val="18"/>
                <w:szCs w:val="18"/>
                <w:lang w:val="es-MX"/>
              </w:rPr>
              <w:t xml:space="preserve">Infancia </w:t>
            </w:r>
          </w:p>
          <w:p w14:paraId="21C7D98D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02CD">
              <w:rPr>
                <w:rFonts w:ascii="Arial" w:hAnsi="Arial" w:cs="Arial"/>
                <w:sz w:val="18"/>
                <w:szCs w:val="18"/>
                <w:lang w:val="es-MX"/>
              </w:rPr>
              <w:t>(6 a 11)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0AF1B0AC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02CD">
              <w:rPr>
                <w:rFonts w:ascii="Arial" w:hAnsi="Arial" w:cs="Arial"/>
                <w:sz w:val="18"/>
                <w:szCs w:val="18"/>
                <w:lang w:val="es-MX"/>
              </w:rPr>
              <w:t>Adolescencia y juventud (12 a 28)</w:t>
            </w:r>
          </w:p>
        </w:tc>
        <w:tc>
          <w:tcPr>
            <w:tcW w:w="1086" w:type="dxa"/>
            <w:shd w:val="clear" w:color="auto" w:fill="FFFFFF"/>
            <w:vAlign w:val="center"/>
          </w:tcPr>
          <w:p w14:paraId="75135DAB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02CD">
              <w:rPr>
                <w:rFonts w:ascii="Arial" w:hAnsi="Arial" w:cs="Arial"/>
                <w:sz w:val="18"/>
                <w:szCs w:val="18"/>
                <w:lang w:val="es-MX"/>
              </w:rPr>
              <w:t xml:space="preserve">Adulto </w:t>
            </w:r>
          </w:p>
          <w:p w14:paraId="02FD6941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02CD">
              <w:rPr>
                <w:rFonts w:ascii="Arial" w:hAnsi="Arial" w:cs="Arial"/>
                <w:sz w:val="18"/>
                <w:szCs w:val="18"/>
                <w:lang w:val="es-MX"/>
              </w:rPr>
              <w:t>(29 a 59)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4EBB871A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02CD">
              <w:rPr>
                <w:rFonts w:ascii="Arial" w:hAnsi="Arial" w:cs="Arial"/>
                <w:sz w:val="18"/>
                <w:szCs w:val="18"/>
                <w:lang w:val="es-MX"/>
              </w:rPr>
              <w:t xml:space="preserve">Adulto mayor </w:t>
            </w:r>
          </w:p>
          <w:p w14:paraId="0B3ADBE6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02CD">
              <w:rPr>
                <w:rFonts w:ascii="Arial" w:hAnsi="Arial" w:cs="Arial"/>
                <w:sz w:val="18"/>
                <w:szCs w:val="18"/>
                <w:lang w:val="es-MX"/>
              </w:rPr>
              <w:t>(60 +)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6C12BCCD" w14:textId="77777777" w:rsidR="000B459A" w:rsidRPr="00A102CD" w:rsidRDefault="000B459A" w:rsidP="007070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B459A" w:rsidRPr="00A102CD" w14:paraId="57E4252B" w14:textId="77777777" w:rsidTr="008A277B">
        <w:trPr>
          <w:trHeight w:val="142"/>
        </w:trPr>
        <w:tc>
          <w:tcPr>
            <w:tcW w:w="2963" w:type="dxa"/>
            <w:shd w:val="clear" w:color="auto" w:fill="FFFFFF"/>
            <w:vAlign w:val="center"/>
          </w:tcPr>
          <w:p w14:paraId="6805D32F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sz w:val="20"/>
                <w:szCs w:val="20"/>
                <w:lang w:val="es-MX"/>
              </w:rPr>
              <w:t>Cabeza de familia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2839521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CFCF1C6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1ED40A28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6" w:type="dxa"/>
            <w:shd w:val="clear" w:color="auto" w:fill="FFFFFF"/>
            <w:vAlign w:val="center"/>
          </w:tcPr>
          <w:p w14:paraId="4796501C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6C8C291F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14:paraId="58127A21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B459A" w:rsidRPr="00A102CD" w14:paraId="0BF05EF1" w14:textId="77777777" w:rsidTr="008A277B">
        <w:trPr>
          <w:trHeight w:val="186"/>
        </w:trPr>
        <w:tc>
          <w:tcPr>
            <w:tcW w:w="2963" w:type="dxa"/>
            <w:shd w:val="clear" w:color="auto" w:fill="FFFFFF"/>
            <w:vAlign w:val="center"/>
          </w:tcPr>
          <w:p w14:paraId="6672D303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sz w:val="20"/>
                <w:szCs w:val="20"/>
                <w:lang w:val="es-MX"/>
              </w:rPr>
              <w:t>Personas con discapacidad/tipo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E16059C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14:paraId="0DE2249E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37A366F0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6" w:type="dxa"/>
            <w:shd w:val="clear" w:color="auto" w:fill="FFFFFF"/>
            <w:vAlign w:val="center"/>
          </w:tcPr>
          <w:p w14:paraId="12B0DF1B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266BC116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14:paraId="0EDB3E44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B459A" w:rsidRPr="00A102CD" w14:paraId="7F63B5AD" w14:textId="77777777" w:rsidTr="008A277B">
        <w:trPr>
          <w:trHeight w:val="186"/>
        </w:trPr>
        <w:tc>
          <w:tcPr>
            <w:tcW w:w="2963" w:type="dxa"/>
            <w:shd w:val="clear" w:color="auto" w:fill="FFFFFF"/>
            <w:vAlign w:val="center"/>
          </w:tcPr>
          <w:p w14:paraId="1F770BC9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sz w:val="20"/>
                <w:szCs w:val="20"/>
                <w:lang w:val="es-MX"/>
              </w:rPr>
              <w:t>Etnias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350BD564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14:paraId="22064016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64D54EE7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6" w:type="dxa"/>
            <w:shd w:val="clear" w:color="auto" w:fill="FFFFFF"/>
            <w:vAlign w:val="center"/>
          </w:tcPr>
          <w:p w14:paraId="6640D59F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60502F91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14:paraId="7F3DC2B6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B459A" w:rsidRPr="00A102CD" w14:paraId="432DBDBA" w14:textId="77777777" w:rsidTr="008A277B">
        <w:trPr>
          <w:trHeight w:val="186"/>
        </w:trPr>
        <w:tc>
          <w:tcPr>
            <w:tcW w:w="2963" w:type="dxa"/>
            <w:shd w:val="clear" w:color="auto" w:fill="FFFFFF"/>
            <w:vAlign w:val="center"/>
          </w:tcPr>
          <w:p w14:paraId="2F3DADE7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sz w:val="20"/>
                <w:szCs w:val="20"/>
                <w:lang w:val="es-MX"/>
              </w:rPr>
              <w:t>LGBTIQ+- OSIGD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6C453ABA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14:paraId="36EADA2C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6AC09356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6" w:type="dxa"/>
            <w:shd w:val="clear" w:color="auto" w:fill="FFFFFF"/>
            <w:vAlign w:val="center"/>
          </w:tcPr>
          <w:p w14:paraId="78E143C6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74F1F498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14:paraId="01415A31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B459A" w:rsidRPr="00A102CD" w14:paraId="4DC5F07F" w14:textId="77777777" w:rsidTr="008A277B">
        <w:trPr>
          <w:trHeight w:val="186"/>
        </w:trPr>
        <w:tc>
          <w:tcPr>
            <w:tcW w:w="2963" w:type="dxa"/>
            <w:shd w:val="clear" w:color="auto" w:fill="FFFFFF"/>
            <w:vAlign w:val="center"/>
          </w:tcPr>
          <w:p w14:paraId="4CD45DB1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sz w:val="20"/>
                <w:szCs w:val="20"/>
                <w:lang w:val="es-MX"/>
              </w:rPr>
              <w:t>Campesina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0A1B1B6E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14:paraId="4CF8136B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640DBC25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6" w:type="dxa"/>
            <w:shd w:val="clear" w:color="auto" w:fill="FFFFFF"/>
            <w:vAlign w:val="center"/>
          </w:tcPr>
          <w:p w14:paraId="7DF7D432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27946C90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14:paraId="0415A775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B459A" w:rsidRPr="00A102CD" w14:paraId="7DEB7BC0" w14:textId="77777777" w:rsidTr="008A277B">
        <w:trPr>
          <w:trHeight w:val="186"/>
        </w:trPr>
        <w:tc>
          <w:tcPr>
            <w:tcW w:w="2963" w:type="dxa"/>
            <w:shd w:val="clear" w:color="auto" w:fill="FFFFFF"/>
            <w:vAlign w:val="center"/>
          </w:tcPr>
          <w:p w14:paraId="3DA80C6E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Carcelaria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72F1BF0F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14:paraId="3F3BA041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6D7FB68D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6" w:type="dxa"/>
            <w:shd w:val="clear" w:color="auto" w:fill="FFFFFF"/>
            <w:vAlign w:val="center"/>
          </w:tcPr>
          <w:p w14:paraId="578B305D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11CB446B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14:paraId="3E0C6E2D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B459A" w:rsidRPr="00A102CD" w14:paraId="3492DE59" w14:textId="77777777" w:rsidTr="008A277B">
        <w:trPr>
          <w:trHeight w:val="186"/>
        </w:trPr>
        <w:tc>
          <w:tcPr>
            <w:tcW w:w="2963" w:type="dxa"/>
            <w:shd w:val="clear" w:color="auto" w:fill="FFFFFF"/>
            <w:vAlign w:val="center"/>
          </w:tcPr>
          <w:p w14:paraId="4DF778EC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sz w:val="20"/>
                <w:szCs w:val="20"/>
                <w:lang w:val="es-MX"/>
              </w:rPr>
              <w:t>Víctimas del conflicto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29E6DF76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14:paraId="191770A9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3349BF1D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6" w:type="dxa"/>
            <w:shd w:val="clear" w:color="auto" w:fill="FFFFFF"/>
            <w:vAlign w:val="center"/>
          </w:tcPr>
          <w:p w14:paraId="2F358C76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345A44F0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14:paraId="06137C44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B459A" w:rsidRPr="00A102CD" w14:paraId="1FD248B7" w14:textId="77777777" w:rsidTr="008A277B">
        <w:trPr>
          <w:trHeight w:val="186"/>
        </w:trPr>
        <w:tc>
          <w:tcPr>
            <w:tcW w:w="2963" w:type="dxa"/>
            <w:shd w:val="clear" w:color="auto" w:fill="FFFFFF"/>
            <w:vAlign w:val="center"/>
          </w:tcPr>
          <w:p w14:paraId="0168C52B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sz w:val="20"/>
                <w:szCs w:val="20"/>
                <w:lang w:val="es-MX"/>
              </w:rPr>
              <w:t>NARP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2B60A504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14:paraId="35A74C3E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6E24B7EE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6" w:type="dxa"/>
            <w:shd w:val="clear" w:color="auto" w:fill="FFFFFF"/>
            <w:vAlign w:val="center"/>
          </w:tcPr>
          <w:p w14:paraId="11B1200C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53272621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14:paraId="1FEE9B8E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B459A" w:rsidRPr="00A102CD" w14:paraId="58D0B020" w14:textId="77777777" w:rsidTr="008A277B">
        <w:trPr>
          <w:trHeight w:val="186"/>
        </w:trPr>
        <w:tc>
          <w:tcPr>
            <w:tcW w:w="2963" w:type="dxa"/>
            <w:shd w:val="clear" w:color="auto" w:fill="FFFFFF"/>
            <w:vAlign w:val="center"/>
          </w:tcPr>
          <w:p w14:paraId="613C5BCF" w14:textId="77777777" w:rsidR="000B459A" w:rsidRPr="00A102CD" w:rsidRDefault="000B459A" w:rsidP="0070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102CD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639B1167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14:paraId="4EF78A43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0980111F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86" w:type="dxa"/>
            <w:shd w:val="clear" w:color="auto" w:fill="FFFFFF"/>
            <w:vAlign w:val="center"/>
          </w:tcPr>
          <w:p w14:paraId="111D9181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3663C107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14:paraId="2BF1081B" w14:textId="77777777" w:rsidR="000B459A" w:rsidRPr="00A102CD" w:rsidRDefault="000B459A" w:rsidP="007070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796BA230" w14:textId="77777777" w:rsidR="000B459A" w:rsidRPr="00A102CD" w:rsidRDefault="000B459A" w:rsidP="006B4218">
      <w:pPr>
        <w:jc w:val="center"/>
        <w:rPr>
          <w:rFonts w:ascii="Arial" w:hAnsi="Arial" w:cs="Arial"/>
          <w:b/>
          <w:bCs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0B459A" w:rsidRPr="008A277B" w14:paraId="1E2C9709" w14:textId="77777777" w:rsidTr="00707077">
        <w:tc>
          <w:tcPr>
            <w:tcW w:w="9583" w:type="dxa"/>
            <w:shd w:val="clear" w:color="auto" w:fill="CCCCCC"/>
          </w:tcPr>
          <w:p w14:paraId="2C0D8824" w14:textId="7B8E4B98" w:rsidR="000B459A" w:rsidRPr="008A277B" w:rsidRDefault="00F4674D" w:rsidP="00707077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>ALCANCE</w:t>
            </w:r>
            <w:r w:rsidR="000B459A"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 DEL PROYECTO </w:t>
            </w:r>
          </w:p>
        </w:tc>
      </w:tr>
    </w:tbl>
    <w:p w14:paraId="6F4BAD58" w14:textId="4C39C3C7" w:rsidR="000B459A" w:rsidRDefault="000B459A" w:rsidP="006B4218">
      <w:pPr>
        <w:jc w:val="center"/>
        <w:rPr>
          <w:rFonts w:ascii="Arial" w:hAnsi="Arial" w:cs="Arial"/>
          <w:b/>
          <w:bCs/>
        </w:rPr>
      </w:pPr>
    </w:p>
    <w:p w14:paraId="5F1874E5" w14:textId="40FF0558" w:rsidR="00971A53" w:rsidRPr="008A277B" w:rsidRDefault="00971A53" w:rsidP="00971A53">
      <w:pPr>
        <w:rPr>
          <w:rFonts w:ascii="Arial" w:hAnsi="Arial" w:cs="Arial"/>
          <w:b/>
          <w:bCs/>
        </w:rPr>
      </w:pPr>
      <w:r w:rsidRPr="007937B9">
        <w:rPr>
          <w:rFonts w:ascii="Arial" w:hAnsi="Arial" w:cs="Arial"/>
          <w:color w:val="BFBFBF" w:themeColor="background1" w:themeShade="BF"/>
        </w:rPr>
        <w:t>(</w:t>
      </w:r>
      <w:r>
        <w:rPr>
          <w:rFonts w:ascii="Arial" w:hAnsi="Arial" w:cs="Arial"/>
          <w:color w:val="BFBFBF" w:themeColor="background1" w:themeShade="BF"/>
        </w:rPr>
        <w:t>El siguiente texto es una guía, p</w:t>
      </w:r>
      <w:r w:rsidRPr="007937B9">
        <w:rPr>
          <w:rFonts w:ascii="Arial" w:hAnsi="Arial" w:cs="Arial"/>
          <w:color w:val="BFBFBF" w:themeColor="background1" w:themeShade="BF"/>
        </w:rPr>
        <w:t>or favor borra</w:t>
      </w:r>
      <w:r>
        <w:rPr>
          <w:rFonts w:ascii="Arial" w:hAnsi="Arial" w:cs="Arial"/>
          <w:color w:val="BFBFBF" w:themeColor="background1" w:themeShade="BF"/>
        </w:rPr>
        <w:t xml:space="preserve">rlo </w:t>
      </w:r>
      <w:r w:rsidRPr="007937B9">
        <w:rPr>
          <w:rFonts w:ascii="Arial" w:hAnsi="Arial" w:cs="Arial"/>
          <w:color w:val="BFBFBF" w:themeColor="background1" w:themeShade="BF"/>
        </w:rPr>
        <w:t>antes de imprimir)</w:t>
      </w:r>
    </w:p>
    <w:p w14:paraId="219AD713" w14:textId="77777777" w:rsidR="00971A53" w:rsidRDefault="00971A53" w:rsidP="00A039AF">
      <w:pPr>
        <w:pStyle w:val="Sinespaciado"/>
        <w:rPr>
          <w:rFonts w:ascii="Arial" w:hAnsi="Arial" w:cs="Arial"/>
          <w:color w:val="BFBFBF" w:themeColor="background1" w:themeShade="BF"/>
        </w:rPr>
      </w:pPr>
    </w:p>
    <w:p w14:paraId="6F3C00E2" w14:textId="134D9005" w:rsidR="000B459A" w:rsidRPr="001A6196" w:rsidRDefault="00F4674D" w:rsidP="00A039AF">
      <w:pPr>
        <w:pStyle w:val="Sinespaciado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El alcance indica l</w:t>
      </w:r>
      <w:r w:rsidR="000B459A" w:rsidRPr="001A6196">
        <w:rPr>
          <w:rFonts w:ascii="Arial" w:hAnsi="Arial" w:cs="Arial"/>
          <w:color w:val="BFBFBF" w:themeColor="background1" w:themeShade="BF"/>
        </w:rPr>
        <w:t>as metas</w:t>
      </w:r>
      <w:r>
        <w:rPr>
          <w:rFonts w:ascii="Arial" w:hAnsi="Arial" w:cs="Arial"/>
          <w:color w:val="BFBFBF" w:themeColor="background1" w:themeShade="BF"/>
        </w:rPr>
        <w:t xml:space="preserve"> como r</w:t>
      </w:r>
      <w:r w:rsidR="000B459A" w:rsidRPr="001A6196">
        <w:rPr>
          <w:rFonts w:ascii="Arial" w:hAnsi="Arial" w:cs="Arial"/>
          <w:color w:val="BFBFBF" w:themeColor="background1" w:themeShade="BF"/>
        </w:rPr>
        <w:t>esultados concretos, medibles, realizables y verificables que se esperan obtener con la ejecución del proyecto, presentadas como bienes y/o servicios a ofrecer.</w:t>
      </w:r>
    </w:p>
    <w:p w14:paraId="6BFACFFD" w14:textId="77777777" w:rsidR="000B459A" w:rsidRPr="001A6196" w:rsidRDefault="000B459A" w:rsidP="00A039AF">
      <w:pPr>
        <w:pStyle w:val="Sinespaciado"/>
        <w:rPr>
          <w:rFonts w:ascii="Arial" w:hAnsi="Arial" w:cs="Arial"/>
          <w:color w:val="BFBFBF" w:themeColor="background1" w:themeShade="BF"/>
        </w:rPr>
      </w:pPr>
    </w:p>
    <w:p w14:paraId="100A20B6" w14:textId="77777777" w:rsidR="000B459A" w:rsidRPr="001A6196" w:rsidRDefault="000B459A" w:rsidP="00A039AF">
      <w:pPr>
        <w:pStyle w:val="Sinespaciado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t>Se formulan de acuerdo a la siguiente estructura:</w:t>
      </w:r>
    </w:p>
    <w:p w14:paraId="6F95AD12" w14:textId="77777777" w:rsidR="000B459A" w:rsidRPr="001A6196" w:rsidRDefault="000B459A" w:rsidP="00A039AF">
      <w:pPr>
        <w:pStyle w:val="Sinespaciado"/>
        <w:rPr>
          <w:rFonts w:ascii="Arial" w:hAnsi="Arial" w:cs="Arial"/>
          <w:color w:val="BFBFBF" w:themeColor="background1" w:themeShade="BF"/>
        </w:rPr>
      </w:pPr>
    </w:p>
    <w:p w14:paraId="5C1D8C44" w14:textId="2B5BE1EF" w:rsidR="000B459A" w:rsidRPr="001A6196" w:rsidRDefault="000B459A" w:rsidP="00A039AF">
      <w:pPr>
        <w:pStyle w:val="Sinespaciado"/>
        <w:rPr>
          <w:rFonts w:ascii="Arial" w:hAnsi="Arial" w:cs="Arial"/>
          <w:b/>
          <w:bCs/>
          <w:color w:val="BFBFBF" w:themeColor="background1" w:themeShade="BF"/>
        </w:rPr>
      </w:pPr>
      <w:r w:rsidRPr="001A6196">
        <w:rPr>
          <w:rFonts w:ascii="Arial" w:hAnsi="Arial" w:cs="Arial"/>
          <w:b/>
          <w:bCs/>
          <w:color w:val="BFBFBF" w:themeColor="background1" w:themeShade="BF"/>
        </w:rPr>
        <w:t>Proceso:</w:t>
      </w:r>
      <w:r w:rsidRPr="001A6196">
        <w:rPr>
          <w:rFonts w:ascii="Arial" w:hAnsi="Arial" w:cs="Arial"/>
          <w:color w:val="BFBFBF" w:themeColor="background1" w:themeShade="BF"/>
        </w:rPr>
        <w:t xml:space="preserve"> Verbo en infinitivo que indica la acción</w:t>
      </w:r>
      <w:r w:rsidR="001A6196">
        <w:rPr>
          <w:rFonts w:ascii="Arial" w:hAnsi="Arial" w:cs="Arial"/>
          <w:color w:val="BFBFBF" w:themeColor="background1" w:themeShade="BF"/>
        </w:rPr>
        <w:t>.</w:t>
      </w:r>
    </w:p>
    <w:p w14:paraId="749AE8F0" w14:textId="29B8A342" w:rsidR="000B459A" w:rsidRPr="001A6196" w:rsidRDefault="000B459A" w:rsidP="00A039AF">
      <w:pPr>
        <w:pStyle w:val="Sinespaciado"/>
        <w:rPr>
          <w:rFonts w:ascii="Arial" w:hAnsi="Arial" w:cs="Arial"/>
          <w:b/>
          <w:bCs/>
          <w:color w:val="BFBFBF" w:themeColor="background1" w:themeShade="BF"/>
        </w:rPr>
      </w:pPr>
      <w:r w:rsidRPr="001A6196">
        <w:rPr>
          <w:rFonts w:ascii="Arial" w:hAnsi="Arial" w:cs="Arial"/>
          <w:b/>
          <w:bCs/>
          <w:color w:val="BFBFBF" w:themeColor="background1" w:themeShade="BF"/>
        </w:rPr>
        <w:t>Magnitud</w:t>
      </w:r>
      <w:r w:rsidRPr="001A6196">
        <w:rPr>
          <w:rFonts w:ascii="Arial" w:hAnsi="Arial" w:cs="Arial"/>
          <w:color w:val="BFBFBF" w:themeColor="background1" w:themeShade="BF"/>
        </w:rPr>
        <w:t>: cantidad o número de la acción identificada</w:t>
      </w:r>
      <w:r w:rsidR="001A6196">
        <w:rPr>
          <w:rFonts w:ascii="Arial" w:hAnsi="Arial" w:cs="Arial"/>
          <w:color w:val="BFBFBF" w:themeColor="background1" w:themeShade="BF"/>
        </w:rPr>
        <w:t>.</w:t>
      </w:r>
    </w:p>
    <w:p w14:paraId="75E73007" w14:textId="21AC5285" w:rsidR="000B459A" w:rsidRPr="001A6196" w:rsidRDefault="000B459A" w:rsidP="00A039AF">
      <w:pPr>
        <w:pStyle w:val="Sinespaciado"/>
        <w:rPr>
          <w:rFonts w:ascii="Arial" w:hAnsi="Arial" w:cs="Arial"/>
          <w:b/>
          <w:bCs/>
          <w:color w:val="BFBFBF" w:themeColor="background1" w:themeShade="BF"/>
        </w:rPr>
      </w:pPr>
      <w:r w:rsidRPr="001A6196">
        <w:rPr>
          <w:rFonts w:ascii="Arial" w:hAnsi="Arial" w:cs="Arial"/>
          <w:b/>
          <w:bCs/>
          <w:color w:val="BFBFBF" w:themeColor="background1" w:themeShade="BF"/>
        </w:rPr>
        <w:t>Unidad de medida</w:t>
      </w:r>
      <w:r w:rsidRPr="001A6196">
        <w:rPr>
          <w:rFonts w:ascii="Arial" w:hAnsi="Arial" w:cs="Arial"/>
          <w:color w:val="BFBFBF" w:themeColor="background1" w:themeShade="BF"/>
        </w:rPr>
        <w:t xml:space="preserve">: cantidad estandarizada de una magnitud. </w:t>
      </w:r>
    </w:p>
    <w:p w14:paraId="412A6BA9" w14:textId="17BA9D29" w:rsidR="000B459A" w:rsidRDefault="000B459A" w:rsidP="00A039AF">
      <w:pPr>
        <w:pStyle w:val="Sinespaciado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b/>
          <w:bCs/>
          <w:color w:val="BFBFBF" w:themeColor="background1" w:themeShade="BF"/>
        </w:rPr>
        <w:t>Periodo</w:t>
      </w:r>
      <w:r w:rsidRPr="001A6196">
        <w:rPr>
          <w:rFonts w:ascii="Arial" w:hAnsi="Arial" w:cs="Arial"/>
          <w:color w:val="BFBFBF" w:themeColor="background1" w:themeShade="BF"/>
        </w:rPr>
        <w:t>: tiempo en el que se espera cumplir la meta, en relación con el proyecto</w:t>
      </w:r>
      <w:r w:rsidR="001A6196">
        <w:rPr>
          <w:rFonts w:ascii="Arial" w:hAnsi="Arial" w:cs="Arial"/>
          <w:color w:val="BFBFBF" w:themeColor="background1" w:themeShade="BF"/>
        </w:rPr>
        <w:t>.</w:t>
      </w:r>
    </w:p>
    <w:p w14:paraId="6D2BDF92" w14:textId="472CCE4A" w:rsidR="001A6196" w:rsidRDefault="001A6196" w:rsidP="00A039AF">
      <w:pPr>
        <w:pStyle w:val="Sinespaciado"/>
        <w:rPr>
          <w:rFonts w:ascii="Arial" w:hAnsi="Arial" w:cs="Arial"/>
          <w:color w:val="BFBFBF" w:themeColor="background1" w:themeShade="BF"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1A6196" w:rsidRPr="008A277B" w14:paraId="49E3E58E" w14:textId="77777777" w:rsidTr="009C3D7C">
        <w:tc>
          <w:tcPr>
            <w:tcW w:w="9583" w:type="dxa"/>
            <w:shd w:val="clear" w:color="auto" w:fill="CCCCCC"/>
          </w:tcPr>
          <w:p w14:paraId="3311B89B" w14:textId="1CE6C9D6" w:rsidR="001A6196" w:rsidRPr="008A277B" w:rsidRDefault="001A6196" w:rsidP="009C3D7C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APOYOS O ALIANZAS  </w:t>
            </w:r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 </w:t>
            </w:r>
          </w:p>
        </w:tc>
      </w:tr>
    </w:tbl>
    <w:p w14:paraId="1CF2B63D" w14:textId="26461555" w:rsidR="001A6196" w:rsidRDefault="001A6196" w:rsidP="00A039AF">
      <w:pPr>
        <w:pStyle w:val="Sinespaciado"/>
        <w:rPr>
          <w:rFonts w:ascii="Arial" w:hAnsi="Arial" w:cs="Arial"/>
          <w:color w:val="BFBFBF" w:themeColor="background1" w:themeShade="BF"/>
        </w:rPr>
      </w:pPr>
    </w:p>
    <w:p w14:paraId="133BF685" w14:textId="59FA3358" w:rsidR="001A6196" w:rsidRPr="00971A53" w:rsidRDefault="00971A53" w:rsidP="00971A53">
      <w:pPr>
        <w:rPr>
          <w:rFonts w:ascii="Arial" w:hAnsi="Arial" w:cs="Arial"/>
          <w:b/>
          <w:bCs/>
        </w:rPr>
      </w:pPr>
      <w:r w:rsidRPr="007937B9">
        <w:rPr>
          <w:rFonts w:ascii="Arial" w:hAnsi="Arial" w:cs="Arial"/>
          <w:color w:val="BFBFBF" w:themeColor="background1" w:themeShade="BF"/>
        </w:rPr>
        <w:t>(</w:t>
      </w:r>
      <w:r>
        <w:rPr>
          <w:rFonts w:ascii="Arial" w:hAnsi="Arial" w:cs="Arial"/>
          <w:color w:val="BFBFBF" w:themeColor="background1" w:themeShade="BF"/>
        </w:rPr>
        <w:t>El siguiente texto es una guía, p</w:t>
      </w:r>
      <w:r w:rsidRPr="007937B9">
        <w:rPr>
          <w:rFonts w:ascii="Arial" w:hAnsi="Arial" w:cs="Arial"/>
          <w:color w:val="BFBFBF" w:themeColor="background1" w:themeShade="BF"/>
        </w:rPr>
        <w:t>or favor borra</w:t>
      </w:r>
      <w:r>
        <w:rPr>
          <w:rFonts w:ascii="Arial" w:hAnsi="Arial" w:cs="Arial"/>
          <w:color w:val="BFBFBF" w:themeColor="background1" w:themeShade="BF"/>
        </w:rPr>
        <w:t xml:space="preserve">rlo </w:t>
      </w:r>
      <w:r w:rsidRPr="007937B9">
        <w:rPr>
          <w:rFonts w:ascii="Arial" w:hAnsi="Arial" w:cs="Arial"/>
          <w:color w:val="BFBFBF" w:themeColor="background1" w:themeShade="BF"/>
        </w:rPr>
        <w:t>antes de imprimir)</w:t>
      </w:r>
    </w:p>
    <w:p w14:paraId="69AD292E" w14:textId="0F999D80" w:rsidR="001A6196" w:rsidRDefault="001A6196" w:rsidP="00A039AF">
      <w:pPr>
        <w:pStyle w:val="Sinespaciado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Describa los apoyos, alianzas con entidades para fortalecer el proyecto.</w:t>
      </w:r>
    </w:p>
    <w:p w14:paraId="7B33DC5C" w14:textId="77777777" w:rsidR="001A6196" w:rsidRPr="001A6196" w:rsidRDefault="001A6196" w:rsidP="00A039AF">
      <w:pPr>
        <w:pStyle w:val="Sinespaciado"/>
        <w:rPr>
          <w:rFonts w:ascii="Arial" w:hAnsi="Arial" w:cs="Arial"/>
          <w:color w:val="BFBFBF" w:themeColor="background1" w:themeShade="BF"/>
        </w:rPr>
      </w:pPr>
    </w:p>
    <w:p w14:paraId="577F8EAD" w14:textId="539178B6" w:rsidR="001A6196" w:rsidRDefault="001A6196" w:rsidP="00A039AF">
      <w:pPr>
        <w:pStyle w:val="Sinespaciado"/>
        <w:rPr>
          <w:rFonts w:ascii="Arial" w:hAnsi="Arial" w:cs="Arial"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1A6196" w:rsidRPr="008A277B" w14:paraId="7EFAB6DE" w14:textId="77777777" w:rsidTr="009C3D7C">
        <w:tc>
          <w:tcPr>
            <w:tcW w:w="9583" w:type="dxa"/>
            <w:shd w:val="clear" w:color="auto" w:fill="CCCCCC"/>
          </w:tcPr>
          <w:p w14:paraId="7692F62B" w14:textId="77777777" w:rsidR="001A6196" w:rsidRPr="008A277B" w:rsidRDefault="001A6196" w:rsidP="009C3D7C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PLAN DE SOCIALIZACION </w:t>
            </w:r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 </w:t>
            </w:r>
          </w:p>
        </w:tc>
      </w:tr>
    </w:tbl>
    <w:p w14:paraId="73466E89" w14:textId="6E90AB41" w:rsidR="001A6196" w:rsidRDefault="001A6196" w:rsidP="001A6196">
      <w:pPr>
        <w:jc w:val="both"/>
        <w:rPr>
          <w:rFonts w:ascii="Arial" w:hAnsi="Arial" w:cs="Arial"/>
        </w:rPr>
      </w:pPr>
    </w:p>
    <w:p w14:paraId="3F06D938" w14:textId="0AFC3F18" w:rsidR="00971A53" w:rsidRPr="00971A53" w:rsidRDefault="00971A53" w:rsidP="00971A53">
      <w:pPr>
        <w:rPr>
          <w:rFonts w:ascii="Arial" w:hAnsi="Arial" w:cs="Arial"/>
          <w:b/>
          <w:bCs/>
        </w:rPr>
      </w:pPr>
      <w:r w:rsidRPr="007937B9">
        <w:rPr>
          <w:rFonts w:ascii="Arial" w:hAnsi="Arial" w:cs="Arial"/>
          <w:color w:val="BFBFBF" w:themeColor="background1" w:themeShade="BF"/>
        </w:rPr>
        <w:t>(</w:t>
      </w:r>
      <w:r>
        <w:rPr>
          <w:rFonts w:ascii="Arial" w:hAnsi="Arial" w:cs="Arial"/>
          <w:color w:val="BFBFBF" w:themeColor="background1" w:themeShade="BF"/>
        </w:rPr>
        <w:t>El siguiente texto es una guía, p</w:t>
      </w:r>
      <w:r w:rsidRPr="007937B9">
        <w:rPr>
          <w:rFonts w:ascii="Arial" w:hAnsi="Arial" w:cs="Arial"/>
          <w:color w:val="BFBFBF" w:themeColor="background1" w:themeShade="BF"/>
        </w:rPr>
        <w:t>or favor borra</w:t>
      </w:r>
      <w:r>
        <w:rPr>
          <w:rFonts w:ascii="Arial" w:hAnsi="Arial" w:cs="Arial"/>
          <w:color w:val="BFBFBF" w:themeColor="background1" w:themeShade="BF"/>
        </w:rPr>
        <w:t xml:space="preserve">rlo </w:t>
      </w:r>
      <w:r w:rsidRPr="007937B9">
        <w:rPr>
          <w:rFonts w:ascii="Arial" w:hAnsi="Arial" w:cs="Arial"/>
          <w:color w:val="BFBFBF" w:themeColor="background1" w:themeShade="BF"/>
        </w:rPr>
        <w:t>antes de imprimir)</w:t>
      </w:r>
    </w:p>
    <w:p w14:paraId="66CDE7B1" w14:textId="0DD72381" w:rsidR="001A6196" w:rsidRPr="001A6196" w:rsidRDefault="001A6196" w:rsidP="001A6196">
      <w:pPr>
        <w:jc w:val="both"/>
        <w:rPr>
          <w:rFonts w:ascii="Arial" w:hAnsi="Arial" w:cs="Arial"/>
          <w:color w:val="BFBFBF" w:themeColor="background1" w:themeShade="BF"/>
        </w:rPr>
      </w:pPr>
      <w:bookmarkStart w:id="6" w:name="_Hlk176796436"/>
      <w:r w:rsidRPr="00461B1C">
        <w:rPr>
          <w:rFonts w:ascii="Arial" w:hAnsi="Arial" w:cs="Arial"/>
          <w:color w:val="BFBFBF" w:themeColor="background1" w:themeShade="BF"/>
        </w:rPr>
        <w:t>¿Como plantea socializar la propuesta?, a que publico está dirigido</w:t>
      </w:r>
      <w:r>
        <w:rPr>
          <w:rFonts w:ascii="Arial" w:hAnsi="Arial" w:cs="Arial"/>
          <w:color w:val="BFBFBF" w:themeColor="background1" w:themeShade="BF"/>
        </w:rPr>
        <w:t>?</w:t>
      </w:r>
      <w:r w:rsidRPr="00461B1C">
        <w:rPr>
          <w:rFonts w:ascii="Arial" w:hAnsi="Arial" w:cs="Arial"/>
          <w:color w:val="BFBFBF" w:themeColor="background1" w:themeShade="BF"/>
        </w:rPr>
        <w:t>,</w:t>
      </w:r>
      <w:r>
        <w:rPr>
          <w:rFonts w:ascii="Arial" w:hAnsi="Arial" w:cs="Arial"/>
          <w:color w:val="BFBFBF" w:themeColor="background1" w:themeShade="BF"/>
        </w:rPr>
        <w:t xml:space="preserve"> </w:t>
      </w:r>
      <w:r w:rsidRPr="00461B1C">
        <w:rPr>
          <w:rFonts w:ascii="Arial" w:hAnsi="Arial" w:cs="Arial"/>
          <w:color w:val="BFBFBF" w:themeColor="background1" w:themeShade="BF"/>
        </w:rPr>
        <w:t>¿en dónde se realizaría la propuesta?</w:t>
      </w:r>
      <w:r>
        <w:rPr>
          <w:rFonts w:ascii="Arial" w:hAnsi="Arial" w:cs="Arial"/>
          <w:color w:val="BFBFBF" w:themeColor="background1" w:themeShade="BF"/>
        </w:rPr>
        <w:t>,</w:t>
      </w:r>
      <w:r w:rsidRPr="00461B1C">
        <w:rPr>
          <w:rFonts w:ascii="Arial" w:hAnsi="Arial" w:cs="Arial"/>
          <w:color w:val="BFBFBF" w:themeColor="background1" w:themeShade="BF"/>
        </w:rPr>
        <w:t xml:space="preserve"> ¿cuántas intervenciones se realizarían?  </w:t>
      </w:r>
      <w:bookmarkEnd w:id="6"/>
    </w:p>
    <w:p w14:paraId="37F28DF0" w14:textId="14C4582F" w:rsidR="000B459A" w:rsidRPr="008A277B" w:rsidRDefault="000B459A" w:rsidP="00DD4BA1">
      <w:pPr>
        <w:rPr>
          <w:rFonts w:ascii="Arial" w:hAnsi="Arial" w:cs="Arial"/>
          <w:b/>
          <w:bCs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A039AF" w:rsidRPr="008A277B" w14:paraId="2D183679" w14:textId="77777777" w:rsidTr="00707077">
        <w:tc>
          <w:tcPr>
            <w:tcW w:w="9583" w:type="dxa"/>
            <w:shd w:val="clear" w:color="auto" w:fill="CCCCCC"/>
          </w:tcPr>
          <w:p w14:paraId="276371F9" w14:textId="2F199CF5" w:rsidR="00A039AF" w:rsidRPr="008A277B" w:rsidRDefault="00A039AF" w:rsidP="00707077">
            <w:pPr>
              <w:pStyle w:val="Contenidodelatabla"/>
              <w:rPr>
                <w:rFonts w:ascii="Arial" w:hAnsi="Arial" w:cs="Arial"/>
              </w:rPr>
            </w:pPr>
            <w:bookmarkStart w:id="7" w:name="_Hlk176792160"/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CRONOGRAMA  </w:t>
            </w:r>
          </w:p>
        </w:tc>
      </w:tr>
      <w:bookmarkEnd w:id="7"/>
    </w:tbl>
    <w:p w14:paraId="4B77B786" w14:textId="4AC86F37" w:rsidR="00A039AF" w:rsidRPr="008A277B" w:rsidRDefault="00A039AF" w:rsidP="006B4218">
      <w:pPr>
        <w:jc w:val="center"/>
        <w:rPr>
          <w:rFonts w:ascii="Arial" w:hAnsi="Arial" w:cs="Arial"/>
          <w:b/>
          <w:bCs/>
        </w:rPr>
      </w:pPr>
    </w:p>
    <w:p w14:paraId="07615BBE" w14:textId="28759591" w:rsidR="00971A53" w:rsidRPr="00971A53" w:rsidRDefault="00971A53" w:rsidP="00971A53">
      <w:pPr>
        <w:rPr>
          <w:rFonts w:ascii="Arial" w:hAnsi="Arial" w:cs="Arial"/>
          <w:b/>
          <w:bCs/>
        </w:rPr>
      </w:pPr>
      <w:r w:rsidRPr="007937B9">
        <w:rPr>
          <w:rFonts w:ascii="Arial" w:hAnsi="Arial" w:cs="Arial"/>
          <w:color w:val="BFBFBF" w:themeColor="background1" w:themeShade="BF"/>
        </w:rPr>
        <w:t>(</w:t>
      </w:r>
      <w:r>
        <w:rPr>
          <w:rFonts w:ascii="Arial" w:hAnsi="Arial" w:cs="Arial"/>
          <w:color w:val="BFBFBF" w:themeColor="background1" w:themeShade="BF"/>
        </w:rPr>
        <w:t>El siguiente texto es una guía, p</w:t>
      </w:r>
      <w:r w:rsidRPr="007937B9">
        <w:rPr>
          <w:rFonts w:ascii="Arial" w:hAnsi="Arial" w:cs="Arial"/>
          <w:color w:val="BFBFBF" w:themeColor="background1" w:themeShade="BF"/>
        </w:rPr>
        <w:t>or favor borra</w:t>
      </w:r>
      <w:r>
        <w:rPr>
          <w:rFonts w:ascii="Arial" w:hAnsi="Arial" w:cs="Arial"/>
          <w:color w:val="BFBFBF" w:themeColor="background1" w:themeShade="BF"/>
        </w:rPr>
        <w:t xml:space="preserve">rlo </w:t>
      </w:r>
      <w:r w:rsidRPr="007937B9">
        <w:rPr>
          <w:rFonts w:ascii="Arial" w:hAnsi="Arial" w:cs="Arial"/>
          <w:color w:val="BFBFBF" w:themeColor="background1" w:themeShade="BF"/>
        </w:rPr>
        <w:t>antes de imprimir)</w:t>
      </w:r>
    </w:p>
    <w:p w14:paraId="18487DC9" w14:textId="6D2107E1" w:rsidR="008A277B" w:rsidRDefault="00A039AF" w:rsidP="00A039AF">
      <w:pPr>
        <w:jc w:val="both"/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lastRenderedPageBreak/>
        <w:t>Indique la totalidad de actividades contempladas para desarrollar los objetivos del proyecto. Una vez estén relacionadas, marque con una X el tiempo en el cual se llevará a cabo dicha actividad.</w:t>
      </w:r>
    </w:p>
    <w:p w14:paraId="27382B57" w14:textId="77777777" w:rsidR="00DD4BA1" w:rsidRPr="001A6196" w:rsidRDefault="00DD4BA1" w:rsidP="00A039AF">
      <w:pPr>
        <w:jc w:val="both"/>
        <w:rPr>
          <w:rFonts w:ascii="Arial" w:hAnsi="Arial" w:cs="Arial"/>
          <w:color w:val="BFBFBF" w:themeColor="background1" w:themeShade="B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"/>
        <w:gridCol w:w="749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A039AF" w:rsidRPr="00A039AF" w14:paraId="3B31283D" w14:textId="77777777" w:rsidTr="00A102CD">
        <w:trPr>
          <w:trHeight w:val="300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14:paraId="6B371518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>Título de la propuesta:</w:t>
            </w:r>
          </w:p>
        </w:tc>
      </w:tr>
      <w:tr w:rsidR="00A039AF" w:rsidRPr="00A039AF" w14:paraId="516B84D8" w14:textId="77777777" w:rsidTr="00A102CD">
        <w:trPr>
          <w:trHeight w:val="300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14:paraId="67E18300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 xml:space="preserve">Participante:  </w:t>
            </w:r>
          </w:p>
        </w:tc>
      </w:tr>
      <w:tr w:rsidR="00A039AF" w:rsidRPr="00A039AF" w14:paraId="7C58517C" w14:textId="77777777" w:rsidTr="00A102CD">
        <w:trPr>
          <w:trHeight w:val="300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14:paraId="24D43740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>Tipo de participante:</w:t>
            </w:r>
          </w:p>
        </w:tc>
      </w:tr>
      <w:tr w:rsidR="00A039AF" w:rsidRPr="00A039AF" w14:paraId="6B928ED2" w14:textId="77777777" w:rsidTr="00A102CD">
        <w:trPr>
          <w:trHeight w:val="474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14:paraId="633B0DF0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Notas</w:t>
            </w: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: </w:t>
            </w: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br/>
              <w:t xml:space="preserve">*Para agregar más actividades puede incluir las celdas que requiera. </w:t>
            </w: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br/>
              <w:t>*Tenga en cuenta la fecha límite de ejecución señalada en la convocatoria es el 2 de diciembre de 2024.</w:t>
            </w:r>
          </w:p>
        </w:tc>
      </w:tr>
      <w:tr w:rsidR="00A039AF" w:rsidRPr="00A102CD" w14:paraId="5CA93BC1" w14:textId="77777777" w:rsidTr="00A102CD">
        <w:trPr>
          <w:trHeight w:val="285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14:paraId="707DF7EF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No.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  <w:hideMark/>
          </w:tcPr>
          <w:p w14:paraId="2B9D9086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Actividades</w:t>
            </w:r>
          </w:p>
        </w:tc>
        <w:tc>
          <w:tcPr>
            <w:tcW w:w="1402" w:type="pct"/>
            <w:gridSpan w:val="4"/>
            <w:shd w:val="clear" w:color="auto" w:fill="auto"/>
            <w:noWrap/>
            <w:vAlign w:val="center"/>
            <w:hideMark/>
          </w:tcPr>
          <w:p w14:paraId="56BE3287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Mes 1</w:t>
            </w:r>
          </w:p>
        </w:tc>
        <w:tc>
          <w:tcPr>
            <w:tcW w:w="1402" w:type="pct"/>
            <w:gridSpan w:val="4"/>
            <w:shd w:val="clear" w:color="auto" w:fill="auto"/>
            <w:noWrap/>
            <w:vAlign w:val="center"/>
            <w:hideMark/>
          </w:tcPr>
          <w:p w14:paraId="59A55AAE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Mes 2</w:t>
            </w:r>
          </w:p>
        </w:tc>
        <w:tc>
          <w:tcPr>
            <w:tcW w:w="1402" w:type="pct"/>
            <w:gridSpan w:val="4"/>
            <w:shd w:val="clear" w:color="auto" w:fill="auto"/>
            <w:noWrap/>
            <w:vAlign w:val="center"/>
            <w:hideMark/>
          </w:tcPr>
          <w:p w14:paraId="3794A5CB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Mes 3</w:t>
            </w:r>
          </w:p>
        </w:tc>
      </w:tr>
      <w:tr w:rsidR="00A102CD" w:rsidRPr="00A102CD" w14:paraId="6C5F8CAD" w14:textId="77777777" w:rsidTr="00A102CD">
        <w:trPr>
          <w:trHeight w:val="285"/>
        </w:trPr>
        <w:tc>
          <w:tcPr>
            <w:tcW w:w="213" w:type="pct"/>
            <w:vMerge/>
            <w:shd w:val="clear" w:color="auto" w:fill="auto"/>
            <w:vAlign w:val="center"/>
            <w:hideMark/>
          </w:tcPr>
          <w:p w14:paraId="6366413D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14:paraId="64E1B11A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1541A85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28A459E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D9DAE6B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539078D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7E38D68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FB498D0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E5728B9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0C20DC9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F97A3ED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7786EA7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239AEF3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9F94F2E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 4</w:t>
            </w:r>
          </w:p>
        </w:tc>
      </w:tr>
      <w:tr w:rsidR="00A039AF" w:rsidRPr="00A102CD" w14:paraId="75B6A701" w14:textId="77777777" w:rsidTr="00A102CD">
        <w:trPr>
          <w:trHeight w:val="330"/>
        </w:trPr>
        <w:tc>
          <w:tcPr>
            <w:tcW w:w="213" w:type="pct"/>
            <w:shd w:val="clear" w:color="E5DFEC" w:fill="FFFFFF"/>
            <w:vAlign w:val="center"/>
            <w:hideMark/>
          </w:tcPr>
          <w:p w14:paraId="28A4A815" w14:textId="77777777" w:rsidR="00A039AF" w:rsidRPr="00A039AF" w:rsidRDefault="00A039AF" w:rsidP="00A03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580" w:type="pct"/>
            <w:shd w:val="clear" w:color="E5DFEC" w:fill="FFFFFF"/>
            <w:vAlign w:val="bottom"/>
            <w:hideMark/>
          </w:tcPr>
          <w:p w14:paraId="4FD1025F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2054E110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734AE186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1ABAD329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C437A94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13C23977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1D233877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6B39E37A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26D8ACA4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6163EA04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51157E82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0A32003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D0FE450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A039AF" w:rsidRPr="00A102CD" w14:paraId="66667E47" w14:textId="77777777" w:rsidTr="00A102CD">
        <w:trPr>
          <w:trHeight w:val="330"/>
        </w:trPr>
        <w:tc>
          <w:tcPr>
            <w:tcW w:w="213" w:type="pct"/>
            <w:shd w:val="clear" w:color="E5DFEC" w:fill="FFFFFF"/>
            <w:vAlign w:val="center"/>
            <w:hideMark/>
          </w:tcPr>
          <w:p w14:paraId="7B31B850" w14:textId="77777777" w:rsidR="00A039AF" w:rsidRPr="00A039AF" w:rsidRDefault="00A039AF" w:rsidP="00A03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2</w:t>
            </w:r>
          </w:p>
        </w:tc>
        <w:tc>
          <w:tcPr>
            <w:tcW w:w="580" w:type="pct"/>
            <w:shd w:val="clear" w:color="E5DFEC" w:fill="FFFFFF"/>
            <w:vAlign w:val="bottom"/>
            <w:hideMark/>
          </w:tcPr>
          <w:p w14:paraId="3D78C515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5D2D7F62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357CBAC1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D154406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3DF5FB8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2B67B88A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51F3D6E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5A8480BF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284C0CC9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89335FE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128B02E1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79FA2EA7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DDCB05C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A039AF" w:rsidRPr="00A102CD" w14:paraId="524C9501" w14:textId="77777777" w:rsidTr="00A102CD">
        <w:trPr>
          <w:trHeight w:val="330"/>
        </w:trPr>
        <w:tc>
          <w:tcPr>
            <w:tcW w:w="213" w:type="pct"/>
            <w:shd w:val="clear" w:color="E5DFEC" w:fill="FFFFFF"/>
            <w:vAlign w:val="center"/>
            <w:hideMark/>
          </w:tcPr>
          <w:p w14:paraId="0507673A" w14:textId="77777777" w:rsidR="00A039AF" w:rsidRPr="00A039AF" w:rsidRDefault="00A039AF" w:rsidP="00A03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3</w:t>
            </w:r>
          </w:p>
        </w:tc>
        <w:tc>
          <w:tcPr>
            <w:tcW w:w="580" w:type="pct"/>
            <w:shd w:val="clear" w:color="E5DFEC" w:fill="FFFFFF"/>
            <w:vAlign w:val="bottom"/>
            <w:hideMark/>
          </w:tcPr>
          <w:p w14:paraId="080FD219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61FBBB22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1146EE15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6928503A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4A9AAE8A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2B26CC6F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A7D922C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E5D5F47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2F1CF099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446F434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31132178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5F7C35F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D0EF7FD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A039AF" w:rsidRPr="00A102CD" w14:paraId="00E063AF" w14:textId="77777777" w:rsidTr="00A102CD">
        <w:trPr>
          <w:trHeight w:val="330"/>
        </w:trPr>
        <w:tc>
          <w:tcPr>
            <w:tcW w:w="213" w:type="pct"/>
            <w:shd w:val="clear" w:color="E5DFEC" w:fill="FFFFFF"/>
            <w:vAlign w:val="center"/>
            <w:hideMark/>
          </w:tcPr>
          <w:p w14:paraId="5EFD1703" w14:textId="77777777" w:rsidR="00A039AF" w:rsidRPr="00A039AF" w:rsidRDefault="00A039AF" w:rsidP="00A03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4</w:t>
            </w:r>
          </w:p>
        </w:tc>
        <w:tc>
          <w:tcPr>
            <w:tcW w:w="580" w:type="pct"/>
            <w:shd w:val="clear" w:color="E5DFEC" w:fill="FFFFFF"/>
            <w:vAlign w:val="bottom"/>
            <w:hideMark/>
          </w:tcPr>
          <w:p w14:paraId="2E68AB27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07AC193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060E60B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2065EBF9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11A625F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6C3C9958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6BD3C612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366284B8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7C8A5B22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62D734D0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75120D5D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5097A803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65156569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A039AF" w:rsidRPr="00A102CD" w14:paraId="71968AC2" w14:textId="77777777" w:rsidTr="00A102CD">
        <w:trPr>
          <w:trHeight w:val="330"/>
        </w:trPr>
        <w:tc>
          <w:tcPr>
            <w:tcW w:w="213" w:type="pct"/>
            <w:shd w:val="clear" w:color="E5DFEC" w:fill="FFFFFF"/>
            <w:vAlign w:val="center"/>
            <w:hideMark/>
          </w:tcPr>
          <w:p w14:paraId="3B5CF1B0" w14:textId="77777777" w:rsidR="00A039AF" w:rsidRPr="00A039AF" w:rsidRDefault="00A039AF" w:rsidP="00A03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5</w:t>
            </w:r>
          </w:p>
        </w:tc>
        <w:tc>
          <w:tcPr>
            <w:tcW w:w="580" w:type="pct"/>
            <w:shd w:val="clear" w:color="E5DFEC" w:fill="FFFFFF"/>
            <w:vAlign w:val="bottom"/>
            <w:hideMark/>
          </w:tcPr>
          <w:p w14:paraId="77B0C0DB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52E387A5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7DD7A8F8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557A1EBD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48FA212F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3ED7F0D3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7D3EA5F1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6770FFD7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7513CD85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13C04F2C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53A9F52B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3A2F5693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5192B14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A039AF" w:rsidRPr="00A102CD" w14:paraId="6FC91777" w14:textId="77777777" w:rsidTr="00A102CD">
        <w:trPr>
          <w:trHeight w:val="330"/>
        </w:trPr>
        <w:tc>
          <w:tcPr>
            <w:tcW w:w="213" w:type="pct"/>
            <w:shd w:val="clear" w:color="E5DFEC" w:fill="FFFFFF"/>
            <w:vAlign w:val="center"/>
            <w:hideMark/>
          </w:tcPr>
          <w:p w14:paraId="37563547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80" w:type="pct"/>
            <w:shd w:val="clear" w:color="E5DFEC" w:fill="FFFFFF"/>
            <w:noWrap/>
            <w:vAlign w:val="bottom"/>
            <w:hideMark/>
          </w:tcPr>
          <w:p w14:paraId="0146C7ED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231F2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13708E7D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60171E83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71FA6968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2EAAACD3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64B4DFCF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9FAFB25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7C815FFA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A4BFA1A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1FC669B9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19D2B37A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33C1DEC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7454AEF6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A039AF" w:rsidRPr="00A102CD" w14:paraId="79D2DF3E" w14:textId="77777777" w:rsidTr="00A102CD">
        <w:trPr>
          <w:trHeight w:val="330"/>
        </w:trPr>
        <w:tc>
          <w:tcPr>
            <w:tcW w:w="213" w:type="pct"/>
            <w:shd w:val="clear" w:color="E5DFEC" w:fill="FFFFFF"/>
            <w:vAlign w:val="center"/>
            <w:hideMark/>
          </w:tcPr>
          <w:p w14:paraId="10961310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80" w:type="pct"/>
            <w:shd w:val="clear" w:color="E5DFEC" w:fill="FFFFFF"/>
            <w:noWrap/>
            <w:vAlign w:val="bottom"/>
            <w:hideMark/>
          </w:tcPr>
          <w:p w14:paraId="686616C4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231F2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2F8441C2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7FDB802C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22D109E1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874B3CF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022F972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18C85DD0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59C3AE68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306AE50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725A076E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2DBF509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B54074D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71A8F52E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A039AF" w:rsidRPr="00A102CD" w14:paraId="56562CD5" w14:textId="77777777" w:rsidTr="00A102CD">
        <w:trPr>
          <w:trHeight w:val="330"/>
        </w:trPr>
        <w:tc>
          <w:tcPr>
            <w:tcW w:w="213" w:type="pct"/>
            <w:shd w:val="clear" w:color="E5DFEC" w:fill="FFFFFF"/>
            <w:vAlign w:val="center"/>
            <w:hideMark/>
          </w:tcPr>
          <w:p w14:paraId="29CB3F57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80" w:type="pct"/>
            <w:shd w:val="clear" w:color="E5DFEC" w:fill="FFFFFF"/>
            <w:noWrap/>
            <w:vAlign w:val="bottom"/>
            <w:hideMark/>
          </w:tcPr>
          <w:p w14:paraId="7549C325" w14:textId="77777777" w:rsidR="00A039AF" w:rsidRPr="00A039AF" w:rsidRDefault="00A039AF" w:rsidP="00A039AF">
            <w:pPr>
              <w:spacing w:after="0" w:line="240" w:lineRule="auto"/>
              <w:rPr>
                <w:rFonts w:ascii="Arial" w:eastAsia="Times New Roman" w:hAnsi="Arial" w:cs="Arial"/>
                <w:color w:val="231F2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231F2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29D05AC7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39375358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1A8522A6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08EFF51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8E58512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682EB152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62557B74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46DFF70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0AED2D8E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7F94719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412971DC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51" w:type="pct"/>
            <w:shd w:val="clear" w:color="E5DFEC" w:fill="FFFFFF"/>
            <w:noWrap/>
            <w:vAlign w:val="bottom"/>
            <w:hideMark/>
          </w:tcPr>
          <w:p w14:paraId="6E01CE59" w14:textId="77777777" w:rsidR="00A039AF" w:rsidRPr="00A039AF" w:rsidRDefault="00A039AF" w:rsidP="00A0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039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</w:tbl>
    <w:p w14:paraId="16B1C9FC" w14:textId="77777777" w:rsidR="00971A53" w:rsidRPr="008A277B" w:rsidRDefault="00971A53" w:rsidP="008A277B">
      <w:pPr>
        <w:rPr>
          <w:rFonts w:ascii="Arial" w:hAnsi="Arial" w:cs="Arial"/>
          <w:b/>
          <w:bCs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7B6039" w:rsidRPr="008A277B" w14:paraId="59F566D9" w14:textId="77777777" w:rsidTr="00707077">
        <w:tc>
          <w:tcPr>
            <w:tcW w:w="9583" w:type="dxa"/>
            <w:shd w:val="clear" w:color="auto" w:fill="CCCCCC"/>
          </w:tcPr>
          <w:p w14:paraId="1B95B960" w14:textId="27C090B5" w:rsidR="007B6039" w:rsidRPr="008A277B" w:rsidRDefault="007B6039" w:rsidP="00707077">
            <w:pPr>
              <w:pStyle w:val="Contenidodelatabla"/>
              <w:rPr>
                <w:rFonts w:ascii="Arial" w:hAnsi="Arial" w:cs="Arial"/>
              </w:rPr>
            </w:pPr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>PRE</w:t>
            </w:r>
            <w:r w:rsidR="00336E55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>S</w:t>
            </w:r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UPUESTO   </w:t>
            </w:r>
          </w:p>
        </w:tc>
      </w:tr>
    </w:tbl>
    <w:p w14:paraId="0DCE029D" w14:textId="3D9E7654" w:rsidR="00A039AF" w:rsidRDefault="00A039AF" w:rsidP="006B4218">
      <w:pPr>
        <w:jc w:val="center"/>
        <w:rPr>
          <w:rFonts w:ascii="Arial" w:hAnsi="Arial" w:cs="Arial"/>
          <w:b/>
          <w:bCs/>
        </w:rPr>
      </w:pPr>
    </w:p>
    <w:p w14:paraId="032E4DAF" w14:textId="6174884F" w:rsidR="00971A53" w:rsidRPr="008A277B" w:rsidRDefault="00971A53" w:rsidP="00971A53">
      <w:pPr>
        <w:rPr>
          <w:rFonts w:ascii="Arial" w:hAnsi="Arial" w:cs="Arial"/>
          <w:b/>
          <w:bCs/>
        </w:rPr>
      </w:pPr>
      <w:r w:rsidRPr="007937B9">
        <w:rPr>
          <w:rFonts w:ascii="Arial" w:hAnsi="Arial" w:cs="Arial"/>
          <w:color w:val="BFBFBF" w:themeColor="background1" w:themeShade="BF"/>
        </w:rPr>
        <w:t>(</w:t>
      </w:r>
      <w:r>
        <w:rPr>
          <w:rFonts w:ascii="Arial" w:hAnsi="Arial" w:cs="Arial"/>
          <w:color w:val="BFBFBF" w:themeColor="background1" w:themeShade="BF"/>
        </w:rPr>
        <w:t>El siguiente texto es una guía, p</w:t>
      </w:r>
      <w:r w:rsidRPr="007937B9">
        <w:rPr>
          <w:rFonts w:ascii="Arial" w:hAnsi="Arial" w:cs="Arial"/>
          <w:color w:val="BFBFBF" w:themeColor="background1" w:themeShade="BF"/>
        </w:rPr>
        <w:t>or favor borra</w:t>
      </w:r>
      <w:r>
        <w:rPr>
          <w:rFonts w:ascii="Arial" w:hAnsi="Arial" w:cs="Arial"/>
          <w:color w:val="BFBFBF" w:themeColor="background1" w:themeShade="BF"/>
        </w:rPr>
        <w:t xml:space="preserve">rlo </w:t>
      </w:r>
      <w:r w:rsidRPr="007937B9">
        <w:rPr>
          <w:rFonts w:ascii="Arial" w:hAnsi="Arial" w:cs="Arial"/>
          <w:color w:val="BFBFBF" w:themeColor="background1" w:themeShade="BF"/>
        </w:rPr>
        <w:t>antes de imprimir)</w:t>
      </w:r>
    </w:p>
    <w:p w14:paraId="51F6FAC8" w14:textId="77777777" w:rsidR="007B6039" w:rsidRPr="001A6196" w:rsidRDefault="007B6039" w:rsidP="007B6039">
      <w:pPr>
        <w:rPr>
          <w:rFonts w:ascii="Arial" w:hAnsi="Arial" w:cs="Arial"/>
          <w:color w:val="BFBFBF" w:themeColor="background1" w:themeShade="BF"/>
        </w:rPr>
      </w:pPr>
      <w:r w:rsidRPr="001A6196">
        <w:rPr>
          <w:rFonts w:ascii="Arial" w:hAnsi="Arial" w:cs="Arial"/>
          <w:color w:val="BFBFBF" w:themeColor="background1" w:themeShade="BF"/>
        </w:rPr>
        <w:t>Indique la totalidad de actividades contempladas para desarrollar los objetivos del proyecto. Totalice el costo de cada actividad e indique la forma con se va a financiar cada una, especificando el monto asumido por cada una de las fuentes de financiación presentadas.</w:t>
      </w:r>
    </w:p>
    <w:tbl>
      <w:tblPr>
        <w:tblW w:w="93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448"/>
        <w:gridCol w:w="4431"/>
        <w:gridCol w:w="2410"/>
        <w:gridCol w:w="160"/>
      </w:tblGrid>
      <w:tr w:rsidR="00A102CD" w:rsidRPr="00A102CD" w14:paraId="260BD102" w14:textId="77777777" w:rsidTr="008A277B">
        <w:trPr>
          <w:gridAfter w:val="1"/>
          <w:wAfter w:w="160" w:type="dxa"/>
          <w:trHeight w:val="30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4429" w14:textId="686668E2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>Título de la propuesta</w:t>
            </w:r>
            <w:r w:rsidRPr="00A102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</w:p>
        </w:tc>
      </w:tr>
      <w:tr w:rsidR="00A102CD" w:rsidRPr="00A102CD" w14:paraId="58BE09C9" w14:textId="77777777" w:rsidTr="008A277B">
        <w:trPr>
          <w:gridAfter w:val="1"/>
          <w:wAfter w:w="160" w:type="dxa"/>
          <w:trHeight w:val="30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3714A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 xml:space="preserve">Tipo de participante: </w:t>
            </w:r>
          </w:p>
        </w:tc>
      </w:tr>
      <w:tr w:rsidR="00A102CD" w:rsidRPr="00A102CD" w14:paraId="0BA1F087" w14:textId="77777777" w:rsidTr="008A277B">
        <w:trPr>
          <w:gridAfter w:val="1"/>
          <w:wAfter w:w="160" w:type="dxa"/>
          <w:trHeight w:val="30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A3F10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 xml:space="preserve">Nombre del participante: </w:t>
            </w:r>
          </w:p>
        </w:tc>
      </w:tr>
      <w:tr w:rsidR="00A102CD" w:rsidRPr="00A102CD" w14:paraId="1B4D5425" w14:textId="77777777" w:rsidTr="008A277B">
        <w:trPr>
          <w:gridAfter w:val="1"/>
          <w:wAfter w:w="160" w:type="dxa"/>
          <w:trHeight w:val="30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528DB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 xml:space="preserve">Para el diligenciamiento de este formato tenga en cuenta las siguientes definiciones: </w:t>
            </w:r>
          </w:p>
        </w:tc>
      </w:tr>
      <w:tr w:rsidR="00A102CD" w:rsidRPr="00A102CD" w14:paraId="59B0F82E" w14:textId="77777777" w:rsidTr="008A277B">
        <w:trPr>
          <w:gridAfter w:val="1"/>
          <w:wAfter w:w="160" w:type="dxa"/>
          <w:trHeight w:val="636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C937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>Tipo de gasto</w:t>
            </w:r>
            <w:r w:rsidRPr="00A10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: </w:t>
            </w:r>
            <w:r w:rsidRPr="00A102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conjunto de artículos de consumo de un mismo tipo o relacionados con una determinada actividad. </w:t>
            </w:r>
            <w:r w:rsidRPr="00A10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Ejemplo:</w:t>
            </w:r>
            <w:r w:rsidRPr="00A102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un tipo de gasto pueden ser los </w:t>
            </w:r>
            <w:r w:rsidRPr="00A10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alquileres</w:t>
            </w:r>
            <w:r w:rsidRPr="00A102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necesarios para el desarrollo de una producción y los artículos correspondientes a esa categoría serían el sonido, las tarimas, la iluminación, etc.  </w:t>
            </w:r>
          </w:p>
        </w:tc>
      </w:tr>
      <w:tr w:rsidR="00A102CD" w:rsidRPr="00A102CD" w14:paraId="7A58FEAF" w14:textId="77777777" w:rsidTr="008A277B">
        <w:trPr>
          <w:gridAfter w:val="1"/>
          <w:wAfter w:w="160" w:type="dxa"/>
          <w:trHeight w:val="318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DD533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>Nombre del artículo:</w:t>
            </w:r>
            <w:r w:rsidRPr="00A102CD">
              <w:rPr>
                <w:rFonts w:ascii="Arial" w:eastAsia="Times New Roman" w:hAnsi="Arial" w:cs="Arial"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A102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cada uno de los elementos de una categoría de gasto. </w:t>
            </w:r>
          </w:p>
        </w:tc>
      </w:tr>
      <w:tr w:rsidR="00A102CD" w:rsidRPr="00A102CD" w14:paraId="0EA219ED" w14:textId="77777777" w:rsidTr="008A277B">
        <w:trPr>
          <w:gridAfter w:val="1"/>
          <w:wAfter w:w="160" w:type="dxa"/>
          <w:trHeight w:val="95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74D6" w14:textId="2D0893C5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143348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 xml:space="preserve">Notas: </w:t>
            </w:r>
            <w:r w:rsidRPr="00A102CD">
              <w:rPr>
                <w:rFonts w:ascii="Arial" w:eastAsia="Times New Roman" w:hAnsi="Arial" w:cs="Arial"/>
                <w:color w:val="143348"/>
                <w:kern w:val="0"/>
                <w:sz w:val="16"/>
                <w:szCs w:val="16"/>
                <w:lang w:eastAsia="es-CO"/>
                <w14:ligatures w14:val="none"/>
              </w:rPr>
              <w:br/>
            </w:r>
            <w:r w:rsidRPr="00A102CD"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  <w:t>* Agregue tantas filas como sea necesario.</w:t>
            </w:r>
            <w:r w:rsidRPr="00A102CD"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  <w:br/>
              <w:t>* Diligencie el formato hasta el final, es decir hasta las casillas donde se indican los valores totales.</w:t>
            </w:r>
            <w:r w:rsidRPr="00A102CD"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  <w:br/>
            </w:r>
            <w:r w:rsidRPr="00A102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* La información diligenciada en color rojo es un ejemplo, asegúrese de eliminarla antes de diligenciar la información de su propuesta.</w:t>
            </w:r>
          </w:p>
        </w:tc>
      </w:tr>
      <w:tr w:rsidR="008A277B" w:rsidRPr="00A102CD" w14:paraId="4E8528CC" w14:textId="77777777" w:rsidTr="008A277B">
        <w:trPr>
          <w:gridAfter w:val="1"/>
          <w:wAfter w:w="160" w:type="dxa"/>
          <w:trHeight w:val="894"/>
        </w:trPr>
        <w:tc>
          <w:tcPr>
            <w:tcW w:w="920" w:type="dxa"/>
            <w:tcBorders>
              <w:top w:val="nil"/>
              <w:left w:val="single" w:sz="4" w:space="0" w:color="034465"/>
              <w:bottom w:val="single" w:sz="4" w:space="0" w:color="034465"/>
              <w:right w:val="single" w:sz="4" w:space="0" w:color="034465"/>
            </w:tcBorders>
            <w:shd w:val="clear" w:color="95B3D7" w:fill="D1C6D4"/>
            <w:noWrap/>
            <w:vAlign w:val="center"/>
            <w:hideMark/>
          </w:tcPr>
          <w:p w14:paraId="7BC946F3" w14:textId="77777777" w:rsidR="00A102CD" w:rsidRPr="00A102CD" w:rsidRDefault="00A102CD" w:rsidP="00A10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lastRenderedPageBreak/>
              <w:t>Tipo de gasto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34465"/>
              <w:right w:val="single" w:sz="4" w:space="0" w:color="034465"/>
            </w:tcBorders>
            <w:shd w:val="clear" w:color="95B3D7" w:fill="D1C6D4"/>
            <w:noWrap/>
            <w:vAlign w:val="center"/>
            <w:hideMark/>
          </w:tcPr>
          <w:p w14:paraId="73B3DEC5" w14:textId="77777777" w:rsidR="00A102CD" w:rsidRPr="00A102CD" w:rsidRDefault="00A102CD" w:rsidP="00A10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>Nombre del artículo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34465"/>
              <w:right w:val="single" w:sz="4" w:space="0" w:color="034465"/>
            </w:tcBorders>
            <w:shd w:val="clear" w:color="95B3D7" w:fill="D1C6D4"/>
            <w:noWrap/>
            <w:vAlign w:val="center"/>
            <w:hideMark/>
          </w:tcPr>
          <w:p w14:paraId="56762D91" w14:textId="77777777" w:rsidR="00A102CD" w:rsidRPr="00A102CD" w:rsidRDefault="00A102CD" w:rsidP="00A10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>Descripción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34465"/>
              <w:right w:val="single" w:sz="4" w:space="0" w:color="034465"/>
            </w:tcBorders>
            <w:shd w:val="clear" w:color="FFCC00" w:fill="D1C6D4"/>
            <w:noWrap/>
            <w:vAlign w:val="center"/>
            <w:hideMark/>
          </w:tcPr>
          <w:p w14:paraId="0EBEF336" w14:textId="77777777" w:rsidR="00A102CD" w:rsidRPr="00A102CD" w:rsidRDefault="00A102CD" w:rsidP="00A10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1E001E"/>
                <w:kern w:val="0"/>
                <w:sz w:val="16"/>
                <w:szCs w:val="16"/>
                <w:lang w:eastAsia="es-CO"/>
                <w14:ligatures w14:val="none"/>
              </w:rPr>
              <w:t>Valor total</w:t>
            </w:r>
          </w:p>
        </w:tc>
      </w:tr>
      <w:tr w:rsidR="008A277B" w:rsidRPr="00A102CD" w14:paraId="5D3085E0" w14:textId="77777777" w:rsidTr="008A277B">
        <w:trPr>
          <w:gridAfter w:val="1"/>
          <w:wAfter w:w="160" w:type="dxa"/>
          <w:trHeight w:val="333"/>
        </w:trPr>
        <w:tc>
          <w:tcPr>
            <w:tcW w:w="920" w:type="dxa"/>
            <w:vMerge w:val="restart"/>
            <w:tcBorders>
              <w:top w:val="nil"/>
              <w:left w:val="single" w:sz="4" w:space="0" w:color="034465"/>
              <w:bottom w:val="nil"/>
              <w:right w:val="single" w:sz="4" w:space="0" w:color="034465"/>
            </w:tcBorders>
            <w:shd w:val="clear" w:color="FFFFFF" w:fill="FFFFFF"/>
            <w:vAlign w:val="center"/>
            <w:hideMark/>
          </w:tcPr>
          <w:p w14:paraId="657AED34" w14:textId="77777777" w:rsidR="00A102CD" w:rsidRPr="00A102CD" w:rsidRDefault="00A102CD" w:rsidP="00A10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Honorarios de las personas que desarrollan la propuesta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34465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37EACE97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Director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34465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46044382" w14:textId="18EA0B0A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Honararios</w:t>
            </w:r>
            <w:proofErr w:type="spellEnd"/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 xml:space="preserve"> del director durante (1,5) mes de duración del proyecto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34465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2C9EA519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</w:tr>
      <w:tr w:rsidR="008A277B" w:rsidRPr="00A102CD" w14:paraId="2D6AD78B" w14:textId="77777777" w:rsidTr="008A277B">
        <w:trPr>
          <w:gridAfter w:val="1"/>
          <w:wAfter w:w="160" w:type="dxa"/>
          <w:trHeight w:val="530"/>
        </w:trPr>
        <w:tc>
          <w:tcPr>
            <w:tcW w:w="920" w:type="dxa"/>
            <w:vMerge/>
            <w:tcBorders>
              <w:top w:val="nil"/>
              <w:left w:val="single" w:sz="4" w:space="0" w:color="034465"/>
              <w:bottom w:val="nil"/>
              <w:right w:val="single" w:sz="4" w:space="0" w:color="034465"/>
            </w:tcBorders>
            <w:vAlign w:val="center"/>
            <w:hideMark/>
          </w:tcPr>
          <w:p w14:paraId="298CBB64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16FDBD14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Artistas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1F4B6243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Honorarios de ocho (8) artistas que se presentarán. Dos agrupaciones por evento.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2A056E72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</w:tr>
      <w:tr w:rsidR="008A277B" w:rsidRPr="00A102CD" w14:paraId="584EEE15" w14:textId="77777777" w:rsidTr="008A277B">
        <w:trPr>
          <w:gridAfter w:val="1"/>
          <w:wAfter w:w="160" w:type="dxa"/>
          <w:trHeight w:val="530"/>
        </w:trPr>
        <w:tc>
          <w:tcPr>
            <w:tcW w:w="920" w:type="dxa"/>
            <w:vMerge/>
            <w:tcBorders>
              <w:top w:val="nil"/>
              <w:left w:val="single" w:sz="4" w:space="0" w:color="034465"/>
              <w:bottom w:val="nil"/>
              <w:right w:val="single" w:sz="4" w:space="0" w:color="auto"/>
            </w:tcBorders>
            <w:vAlign w:val="center"/>
            <w:hideMark/>
          </w:tcPr>
          <w:p w14:paraId="76DBB7F3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2CD7EA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 xml:space="preserve">Apoyo en diseño y video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6428E9" w14:textId="7F36B54C" w:rsidR="00A102CD" w:rsidRPr="00A102CD" w:rsidRDefault="008A277B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Honorarios</w:t>
            </w:r>
            <w:r w:rsidR="00A102CD"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 xml:space="preserve"> productor audiovisual durante (1) mes de duración del proyecto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826AFA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</w:tr>
      <w:tr w:rsidR="008A277B" w:rsidRPr="00A102CD" w14:paraId="1B207EF7" w14:textId="77777777" w:rsidTr="008A277B">
        <w:trPr>
          <w:gridAfter w:val="1"/>
          <w:wAfter w:w="160" w:type="dxa"/>
          <w:trHeight w:val="636"/>
        </w:trPr>
        <w:tc>
          <w:tcPr>
            <w:tcW w:w="920" w:type="dxa"/>
            <w:vMerge/>
            <w:tcBorders>
              <w:top w:val="nil"/>
              <w:left w:val="single" w:sz="4" w:space="0" w:color="034465"/>
              <w:bottom w:val="nil"/>
              <w:right w:val="single" w:sz="4" w:space="0" w:color="034465"/>
            </w:tcBorders>
            <w:vAlign w:val="center"/>
            <w:hideMark/>
          </w:tcPr>
          <w:p w14:paraId="67107FBB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34465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7F011C8B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 xml:space="preserve">Personal de </w:t>
            </w:r>
            <w:proofErr w:type="spellStart"/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logistica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034465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68B10B1C" w14:textId="1C33F0BF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Honorarios de tres (3) personas que conformar el equipo de logística para cada evento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34465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6B0432DF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</w:tr>
      <w:tr w:rsidR="008A277B" w:rsidRPr="00A102CD" w14:paraId="6BBBE53B" w14:textId="77777777" w:rsidTr="008A277B">
        <w:trPr>
          <w:gridAfter w:val="1"/>
          <w:wAfter w:w="160" w:type="dxa"/>
          <w:trHeight w:val="287"/>
        </w:trPr>
        <w:tc>
          <w:tcPr>
            <w:tcW w:w="6799" w:type="dxa"/>
            <w:gridSpan w:val="3"/>
            <w:tcBorders>
              <w:top w:val="single" w:sz="4" w:space="0" w:color="034465"/>
              <w:left w:val="single" w:sz="4" w:space="0" w:color="034465"/>
              <w:bottom w:val="single" w:sz="4" w:space="0" w:color="034465"/>
              <w:right w:val="single" w:sz="4" w:space="0" w:color="034465"/>
            </w:tcBorders>
            <w:shd w:val="clear" w:color="95B3D7" w:fill="DDD9DC"/>
            <w:noWrap/>
            <w:vAlign w:val="center"/>
            <w:hideMark/>
          </w:tcPr>
          <w:p w14:paraId="48B37736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Total tipo de gasto: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34465"/>
              <w:right w:val="single" w:sz="4" w:space="0" w:color="034465"/>
            </w:tcBorders>
            <w:shd w:val="clear" w:color="FFCC00" w:fill="DDD9DC"/>
            <w:noWrap/>
            <w:vAlign w:val="bottom"/>
            <w:hideMark/>
          </w:tcPr>
          <w:p w14:paraId="27F13646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</w:tr>
      <w:tr w:rsidR="008A277B" w:rsidRPr="00A102CD" w14:paraId="56E6C3E7" w14:textId="77777777" w:rsidTr="008A277B">
        <w:trPr>
          <w:gridAfter w:val="1"/>
          <w:wAfter w:w="160" w:type="dxa"/>
          <w:trHeight w:val="287"/>
        </w:trPr>
        <w:tc>
          <w:tcPr>
            <w:tcW w:w="920" w:type="dxa"/>
            <w:vMerge w:val="restart"/>
            <w:tcBorders>
              <w:top w:val="single" w:sz="4" w:space="0" w:color="034465"/>
              <w:left w:val="single" w:sz="4" w:space="0" w:color="034465"/>
              <w:bottom w:val="nil"/>
              <w:right w:val="single" w:sz="4" w:space="0" w:color="034465"/>
            </w:tcBorders>
            <w:shd w:val="clear" w:color="FFFFFF" w:fill="FFFFFF"/>
            <w:vAlign w:val="center"/>
            <w:hideMark/>
          </w:tcPr>
          <w:p w14:paraId="2256056B" w14:textId="77777777" w:rsidR="00A102CD" w:rsidRPr="00A102CD" w:rsidRDefault="00A102CD" w:rsidP="00A10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Alquiler</w:t>
            </w:r>
          </w:p>
        </w:tc>
        <w:tc>
          <w:tcPr>
            <w:tcW w:w="1448" w:type="dxa"/>
            <w:tcBorders>
              <w:top w:val="single" w:sz="4" w:space="0" w:color="034465"/>
              <w:left w:val="nil"/>
              <w:bottom w:val="single" w:sz="4" w:space="0" w:color="034465"/>
              <w:right w:val="nil"/>
            </w:tcBorders>
            <w:shd w:val="clear" w:color="FFFFFF" w:fill="FFFFFF"/>
            <w:noWrap/>
            <w:vAlign w:val="bottom"/>
            <w:hideMark/>
          </w:tcPr>
          <w:p w14:paraId="591A8C72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Sonido</w:t>
            </w:r>
          </w:p>
        </w:tc>
        <w:tc>
          <w:tcPr>
            <w:tcW w:w="4431" w:type="dxa"/>
            <w:tcBorders>
              <w:top w:val="single" w:sz="4" w:space="0" w:color="034465"/>
              <w:left w:val="single" w:sz="4" w:space="0" w:color="034465"/>
              <w:bottom w:val="single" w:sz="4" w:space="0" w:color="034465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6A8AE28E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 xml:space="preserve">Dos (2) altavoces, retorno, </w:t>
            </w:r>
            <w:proofErr w:type="spellStart"/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microfonos</w:t>
            </w:r>
            <w:proofErr w:type="spellEnd"/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 xml:space="preserve"> requeridos con su </w:t>
            </w:r>
            <w:proofErr w:type="spellStart"/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tripode</w:t>
            </w:r>
            <w:proofErr w:type="spellEnd"/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 xml:space="preserve"> y consola de mezcla. Para 4 eventos.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34465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6D224610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</w:tr>
      <w:tr w:rsidR="008A277B" w:rsidRPr="00A102CD" w14:paraId="0223CF9C" w14:textId="77777777" w:rsidTr="008A277B">
        <w:trPr>
          <w:gridAfter w:val="1"/>
          <w:wAfter w:w="160" w:type="dxa"/>
          <w:trHeight w:val="287"/>
        </w:trPr>
        <w:tc>
          <w:tcPr>
            <w:tcW w:w="920" w:type="dxa"/>
            <w:vMerge/>
            <w:tcBorders>
              <w:top w:val="single" w:sz="4" w:space="0" w:color="034465"/>
              <w:left w:val="single" w:sz="4" w:space="0" w:color="034465"/>
              <w:bottom w:val="nil"/>
              <w:right w:val="single" w:sz="4" w:space="0" w:color="034465"/>
            </w:tcBorders>
            <w:vAlign w:val="center"/>
            <w:hideMark/>
          </w:tcPr>
          <w:p w14:paraId="6DF66AED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34465"/>
              <w:right w:val="nil"/>
            </w:tcBorders>
            <w:shd w:val="clear" w:color="FFFFFF" w:fill="FFFFFF"/>
            <w:noWrap/>
            <w:vAlign w:val="bottom"/>
            <w:hideMark/>
          </w:tcPr>
          <w:p w14:paraId="21710986" w14:textId="026D8C1E" w:rsidR="00A102CD" w:rsidRPr="00A102CD" w:rsidRDefault="008A277B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Iluminación</w:t>
            </w:r>
            <w:r w:rsidR="00A102CD"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single" w:sz="4" w:space="0" w:color="034465"/>
              <w:bottom w:val="single" w:sz="4" w:space="0" w:color="034465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0887243D" w14:textId="3AAC6479" w:rsidR="00A102CD" w:rsidRPr="00A102CD" w:rsidRDefault="008A277B" w:rsidP="00A102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Iluminación</w:t>
            </w:r>
            <w:r w:rsidR="00A102CD"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 xml:space="preserve"> ambiente con 8 par led y </w:t>
            </w:r>
            <w:proofErr w:type="spellStart"/>
            <w:r w:rsidR="00A102CD"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>movil</w:t>
            </w:r>
            <w:proofErr w:type="spellEnd"/>
            <w:r w:rsidR="00A102CD" w:rsidRPr="00A102C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/>
                <w14:ligatures w14:val="none"/>
              </w:rPr>
              <w:t xml:space="preserve">. Para 4 eventos.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34465"/>
              <w:right w:val="single" w:sz="4" w:space="0" w:color="034465"/>
            </w:tcBorders>
            <w:shd w:val="clear" w:color="FFFFFF" w:fill="FFFFFF"/>
            <w:noWrap/>
            <w:vAlign w:val="bottom"/>
            <w:hideMark/>
          </w:tcPr>
          <w:p w14:paraId="4385E15F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</w:tr>
      <w:tr w:rsidR="008A277B" w:rsidRPr="00A102CD" w14:paraId="2445193A" w14:textId="77777777" w:rsidTr="008A277B">
        <w:trPr>
          <w:gridAfter w:val="1"/>
          <w:wAfter w:w="160" w:type="dxa"/>
          <w:trHeight w:val="287"/>
        </w:trPr>
        <w:tc>
          <w:tcPr>
            <w:tcW w:w="6799" w:type="dxa"/>
            <w:gridSpan w:val="3"/>
            <w:tcBorders>
              <w:top w:val="single" w:sz="4" w:space="0" w:color="034465"/>
              <w:left w:val="single" w:sz="4" w:space="0" w:color="034465"/>
              <w:bottom w:val="single" w:sz="4" w:space="0" w:color="034465"/>
              <w:right w:val="single" w:sz="4" w:space="0" w:color="034465"/>
            </w:tcBorders>
            <w:shd w:val="clear" w:color="95B3D7" w:fill="DDD9DC"/>
            <w:noWrap/>
            <w:vAlign w:val="center"/>
            <w:hideMark/>
          </w:tcPr>
          <w:p w14:paraId="32E03BD6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Total tipo de gasto: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34465"/>
              <w:right w:val="single" w:sz="4" w:space="0" w:color="034465"/>
            </w:tcBorders>
            <w:shd w:val="clear" w:color="FFCC00" w:fill="DDD9DC"/>
            <w:noWrap/>
            <w:vAlign w:val="bottom"/>
            <w:hideMark/>
          </w:tcPr>
          <w:p w14:paraId="5F644201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</w:tr>
      <w:tr w:rsidR="008A277B" w:rsidRPr="00A102CD" w14:paraId="6D44728F" w14:textId="77777777" w:rsidTr="008A277B">
        <w:trPr>
          <w:gridAfter w:val="1"/>
          <w:wAfter w:w="160" w:type="dxa"/>
          <w:trHeight w:val="499"/>
        </w:trPr>
        <w:tc>
          <w:tcPr>
            <w:tcW w:w="6799" w:type="dxa"/>
            <w:gridSpan w:val="3"/>
            <w:vMerge w:val="restart"/>
            <w:tcBorders>
              <w:top w:val="single" w:sz="4" w:space="0" w:color="034465"/>
              <w:left w:val="single" w:sz="4" w:space="0" w:color="034465"/>
              <w:bottom w:val="single" w:sz="4" w:space="0" w:color="034465"/>
              <w:right w:val="single" w:sz="4" w:space="0" w:color="034465"/>
            </w:tcBorders>
            <w:shd w:val="clear" w:color="FFCC00" w:fill="D1C6D4"/>
            <w:noWrap/>
            <w:vAlign w:val="center"/>
            <w:hideMark/>
          </w:tcPr>
          <w:p w14:paraId="09E57906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Valor total de la propuesta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34465"/>
              <w:bottom w:val="single" w:sz="4" w:space="0" w:color="034465"/>
              <w:right w:val="single" w:sz="4" w:space="0" w:color="034465"/>
            </w:tcBorders>
            <w:shd w:val="clear" w:color="FFCC00" w:fill="D1C6D4"/>
            <w:noWrap/>
            <w:vAlign w:val="center"/>
            <w:hideMark/>
          </w:tcPr>
          <w:p w14:paraId="4360A270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A102C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</w:tr>
      <w:tr w:rsidR="008A277B" w:rsidRPr="00A102CD" w14:paraId="5C71AFAC" w14:textId="77777777" w:rsidTr="008A277B">
        <w:trPr>
          <w:trHeight w:val="287"/>
        </w:trPr>
        <w:tc>
          <w:tcPr>
            <w:tcW w:w="6799" w:type="dxa"/>
            <w:gridSpan w:val="3"/>
            <w:vMerge/>
            <w:tcBorders>
              <w:top w:val="single" w:sz="4" w:space="0" w:color="034465"/>
              <w:left w:val="single" w:sz="4" w:space="0" w:color="034465"/>
              <w:bottom w:val="single" w:sz="4" w:space="0" w:color="034465"/>
              <w:right w:val="single" w:sz="4" w:space="0" w:color="034465"/>
            </w:tcBorders>
            <w:vAlign w:val="center"/>
            <w:hideMark/>
          </w:tcPr>
          <w:p w14:paraId="75EBC9EA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34465"/>
              <w:bottom w:val="single" w:sz="4" w:space="0" w:color="034465"/>
              <w:right w:val="single" w:sz="4" w:space="0" w:color="034465"/>
            </w:tcBorders>
            <w:vAlign w:val="center"/>
            <w:hideMark/>
          </w:tcPr>
          <w:p w14:paraId="71ADFA7C" w14:textId="77777777" w:rsidR="00A102CD" w:rsidRPr="00A102CD" w:rsidRDefault="00A102CD" w:rsidP="00A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5737" w14:textId="77777777" w:rsidR="00A102CD" w:rsidRPr="00A102CD" w:rsidRDefault="00A102CD" w:rsidP="00A10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</w:tbl>
    <w:p w14:paraId="31EA13BB" w14:textId="4E9E208E" w:rsidR="00A102CD" w:rsidRDefault="00A102CD" w:rsidP="008A277B">
      <w:pPr>
        <w:rPr>
          <w:rFonts w:ascii="Arial" w:hAnsi="Arial" w:cs="Arial"/>
          <w:b/>
          <w:bCs/>
        </w:rPr>
      </w:pPr>
    </w:p>
    <w:p w14:paraId="3A47FBE7" w14:textId="77777777" w:rsidR="00971A53" w:rsidRPr="008A277B" w:rsidRDefault="00971A53" w:rsidP="008A277B">
      <w:pPr>
        <w:rPr>
          <w:rFonts w:ascii="Arial" w:hAnsi="Arial" w:cs="Arial"/>
          <w:b/>
          <w:bCs/>
        </w:rPr>
      </w:pPr>
    </w:p>
    <w:tbl>
      <w:tblPr>
        <w:tblW w:w="95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7B6039" w:rsidRPr="008A277B" w14:paraId="2B2CCD6D" w14:textId="77777777" w:rsidTr="00707077">
        <w:tc>
          <w:tcPr>
            <w:tcW w:w="9583" w:type="dxa"/>
            <w:shd w:val="clear" w:color="auto" w:fill="CCCCCC"/>
          </w:tcPr>
          <w:p w14:paraId="5A87EA1A" w14:textId="781FB882" w:rsidR="007B6039" w:rsidRPr="008A277B" w:rsidRDefault="007B6039" w:rsidP="00707077">
            <w:pPr>
              <w:pStyle w:val="Contenidodelatabla"/>
              <w:rPr>
                <w:rFonts w:ascii="Arial" w:hAnsi="Arial" w:cs="Arial"/>
              </w:rPr>
            </w:pPr>
            <w:r w:rsidRPr="008A277B">
              <w:rPr>
                <w:rFonts w:ascii="Arial" w:hAnsi="Arial" w:cs="Arial"/>
                <w:b/>
                <w:bCs/>
                <w:color w:val="000000"/>
                <w:shd w:val="clear" w:color="auto" w:fill="CCCCCC"/>
              </w:rPr>
              <w:t xml:space="preserve">DECLARATORIA DE INHABILIDADES Y FIRMA </w:t>
            </w:r>
          </w:p>
        </w:tc>
      </w:tr>
    </w:tbl>
    <w:p w14:paraId="7523FBF1" w14:textId="00853202" w:rsidR="007B6039" w:rsidRPr="008A277B" w:rsidRDefault="007B6039" w:rsidP="001A6196">
      <w:pPr>
        <w:rPr>
          <w:rFonts w:ascii="Arial" w:hAnsi="Arial" w:cs="Arial"/>
          <w:b/>
          <w:bCs/>
        </w:rPr>
      </w:pPr>
    </w:p>
    <w:p w14:paraId="10DC281C" w14:textId="3EA8075C" w:rsidR="007B6039" w:rsidRPr="008A277B" w:rsidRDefault="008C2E2F" w:rsidP="007B6039">
      <w:pPr>
        <w:jc w:val="both"/>
        <w:rPr>
          <w:rFonts w:ascii="Arial" w:hAnsi="Arial" w:cs="Arial"/>
        </w:rPr>
      </w:pPr>
      <w:r w:rsidRPr="008A277B">
        <w:rPr>
          <w:rFonts w:ascii="Arial" w:hAnsi="Arial" w:cs="Arial"/>
        </w:rPr>
        <w:t>Yo</w:t>
      </w:r>
      <w:r w:rsidR="007B6039" w:rsidRPr="008A277B">
        <w:rPr>
          <w:rFonts w:ascii="Arial" w:hAnsi="Arial" w:cs="Arial"/>
        </w:rPr>
        <w:t xml:space="preserve">, __________________________________, identificado(a) con cédula de ciudadanía No. </w:t>
      </w:r>
      <w:proofErr w:type="spellStart"/>
      <w:r w:rsidR="007B6039" w:rsidRPr="008A277B">
        <w:rPr>
          <w:rFonts w:ascii="Arial" w:hAnsi="Arial" w:cs="Arial"/>
        </w:rPr>
        <w:t>xxxxxxxxxxxxxxx</w:t>
      </w:r>
      <w:proofErr w:type="spellEnd"/>
      <w:r w:rsidR="007B6039" w:rsidRPr="008A277B">
        <w:rPr>
          <w:rFonts w:ascii="Arial" w:hAnsi="Arial" w:cs="Arial"/>
        </w:rPr>
        <w:t xml:space="preserve"> de </w:t>
      </w:r>
      <w:proofErr w:type="spellStart"/>
      <w:r w:rsidR="007B6039" w:rsidRPr="008A277B">
        <w:rPr>
          <w:rFonts w:ascii="Arial" w:hAnsi="Arial" w:cs="Arial"/>
        </w:rPr>
        <w:t>xxxxxxxxxxxxxxx</w:t>
      </w:r>
      <w:proofErr w:type="spellEnd"/>
      <w:r w:rsidR="007B6039" w:rsidRPr="008A277B">
        <w:rPr>
          <w:rFonts w:ascii="Arial" w:hAnsi="Arial" w:cs="Arial"/>
        </w:rPr>
        <w:t>,</w:t>
      </w:r>
      <w:r w:rsidRPr="008A277B">
        <w:rPr>
          <w:rFonts w:ascii="Arial" w:hAnsi="Arial" w:cs="Arial"/>
        </w:rPr>
        <w:t xml:space="preserve"> declaro</w:t>
      </w:r>
      <w:r w:rsidR="007B6039" w:rsidRPr="008A277B">
        <w:rPr>
          <w:rFonts w:ascii="Arial" w:hAnsi="Arial" w:cs="Arial"/>
        </w:rPr>
        <w:t xml:space="preserve"> que no me encuentro incurso en ninguna de las causales de inhabilidades e incompatibilidades establecidas en el artículo 8 de la ley 80 de 1993 y demás normas concordantes sobre la materia, por tanto, estoy habilitado para recibir los recursos, estímulos y/o</w:t>
      </w:r>
      <w:r w:rsidRPr="008A277B">
        <w:rPr>
          <w:rFonts w:ascii="Arial" w:hAnsi="Arial" w:cs="Arial"/>
        </w:rPr>
        <w:t xml:space="preserve"> concertación</w:t>
      </w:r>
      <w:r w:rsidR="00A102CD" w:rsidRPr="008A277B">
        <w:rPr>
          <w:rFonts w:ascii="Arial" w:hAnsi="Arial" w:cs="Arial"/>
        </w:rPr>
        <w:t xml:space="preserve">, </w:t>
      </w:r>
      <w:r w:rsidR="007B6039" w:rsidRPr="008A277B">
        <w:rPr>
          <w:rFonts w:ascii="Arial" w:hAnsi="Arial" w:cs="Arial"/>
        </w:rPr>
        <w:t xml:space="preserve">que la </w:t>
      </w:r>
      <w:r w:rsidR="00A102CD" w:rsidRPr="008A277B">
        <w:rPr>
          <w:rFonts w:ascii="Arial" w:hAnsi="Arial" w:cs="Arial"/>
        </w:rPr>
        <w:t>C</w:t>
      </w:r>
      <w:r w:rsidR="007B6039" w:rsidRPr="008A277B">
        <w:rPr>
          <w:rFonts w:ascii="Arial" w:hAnsi="Arial" w:cs="Arial"/>
        </w:rPr>
        <w:t>orporación entregará</w:t>
      </w:r>
      <w:r w:rsidR="00A102CD" w:rsidRPr="008A277B">
        <w:rPr>
          <w:rFonts w:ascii="Arial" w:hAnsi="Arial" w:cs="Arial"/>
        </w:rPr>
        <w:t xml:space="preserve"> a</w:t>
      </w:r>
      <w:r w:rsidR="007B6039" w:rsidRPr="008A277B">
        <w:rPr>
          <w:rFonts w:ascii="Arial" w:hAnsi="Arial" w:cs="Arial"/>
        </w:rPr>
        <w:t xml:space="preserve"> mi nombre </w:t>
      </w:r>
      <w:r w:rsidR="00A102CD" w:rsidRPr="008A277B">
        <w:rPr>
          <w:rFonts w:ascii="Arial" w:hAnsi="Arial" w:cs="Arial"/>
        </w:rPr>
        <w:t xml:space="preserve">en el hecho de ser ganador  en la convocatoria que se encuentra en el marco </w:t>
      </w:r>
      <w:r w:rsidR="007B6039" w:rsidRPr="008A277B">
        <w:rPr>
          <w:rFonts w:ascii="Arial" w:hAnsi="Arial" w:cs="Arial"/>
        </w:rPr>
        <w:t xml:space="preserve">del convenio interadministrativo </w:t>
      </w:r>
      <w:r w:rsidR="00A102CD" w:rsidRPr="008A277B">
        <w:rPr>
          <w:rFonts w:ascii="Arial" w:hAnsi="Arial" w:cs="Arial"/>
        </w:rPr>
        <w:t xml:space="preserve">CO1.PCCNTR.6724021 del </w:t>
      </w:r>
      <w:r w:rsidR="00A102CD" w:rsidRPr="008A277B">
        <w:rPr>
          <w:rFonts w:ascii="Arial" w:hAnsi="Arial" w:cs="Arial"/>
          <w:bCs/>
        </w:rPr>
        <w:t>03 de septiembre de 2024</w:t>
      </w:r>
      <w:r w:rsidR="007B6039" w:rsidRPr="008A277B">
        <w:rPr>
          <w:rFonts w:ascii="Arial" w:hAnsi="Arial" w:cs="Arial"/>
        </w:rPr>
        <w:t>, cuyo objeto es “</w:t>
      </w:r>
      <w:r w:rsidR="00A102CD" w:rsidRPr="008A277B">
        <w:rPr>
          <w:rFonts w:ascii="Arial" w:hAnsi="Arial" w:cs="Arial"/>
          <w:bCs/>
        </w:rPr>
        <w:t>CONVENIO INTERADMINISTRATIVO ENTRE EL DEPARTAMENTO DE SANTANDER Y LA CORPORACION CENTRO CULTURAL DEL ORIENTE COLOMBIANO PARA AUNAR ESFUERZOS EN EL APOYO FINANCIERO AL SECTOR ARTÍSTICO Y CULTURAL, MEDIANTE EL PROGRAMA DEPARTAMENTAL DE CONCERTACIÓN Y ESTÍMULOS EN EL DEPARTAMENTO DE SANTANDER DENTRO DEL MARCO DEL PROYECTO APOYO FINANCIERO AL SECTOR ARTÍSTICO Y CULTURAL, MEDIANTE EL PROGRAMA DEPARTAMENTAL DE CONCERTACIÓN Y ESTÍMULOS EN EL DEPARTAMENTO DE SANTANDER</w:t>
      </w:r>
      <w:r w:rsidR="007B6039" w:rsidRPr="008A277B">
        <w:rPr>
          <w:rFonts w:ascii="Arial" w:hAnsi="Arial" w:cs="Arial"/>
        </w:rPr>
        <w:t>”.</w:t>
      </w:r>
    </w:p>
    <w:p w14:paraId="0EF28A45" w14:textId="7CC158E8" w:rsidR="007B6039" w:rsidRPr="008A277B" w:rsidRDefault="007B6039" w:rsidP="006B4218">
      <w:pPr>
        <w:jc w:val="center"/>
        <w:rPr>
          <w:rFonts w:ascii="Arial" w:hAnsi="Arial" w:cs="Arial"/>
          <w:b/>
          <w:bCs/>
        </w:rPr>
      </w:pPr>
    </w:p>
    <w:p w14:paraId="6CE48C61" w14:textId="77777777" w:rsidR="00A102CD" w:rsidRPr="008A277B" w:rsidRDefault="00A102CD" w:rsidP="00A102CD">
      <w:pPr>
        <w:jc w:val="both"/>
        <w:rPr>
          <w:rFonts w:ascii="Arial" w:hAnsi="Arial" w:cs="Arial"/>
        </w:rPr>
      </w:pPr>
      <w:r w:rsidRPr="008A277B">
        <w:rPr>
          <w:rFonts w:ascii="Arial" w:hAnsi="Arial" w:cs="Arial"/>
        </w:rPr>
        <w:t xml:space="preserve">Firma del representante legal: __________________________ </w:t>
      </w:r>
    </w:p>
    <w:p w14:paraId="37AD241C" w14:textId="77777777" w:rsidR="00A102CD" w:rsidRPr="008A277B" w:rsidRDefault="00A102CD" w:rsidP="00A102CD">
      <w:pPr>
        <w:jc w:val="both"/>
        <w:rPr>
          <w:rFonts w:ascii="Arial" w:hAnsi="Arial" w:cs="Arial"/>
        </w:rPr>
      </w:pPr>
      <w:r w:rsidRPr="008A277B">
        <w:rPr>
          <w:rFonts w:ascii="Arial" w:hAnsi="Arial" w:cs="Arial"/>
        </w:rPr>
        <w:lastRenderedPageBreak/>
        <w:t>Nombre del representante legal: ________________________</w:t>
      </w:r>
    </w:p>
    <w:p w14:paraId="6EC4D38E" w14:textId="7AA67523" w:rsidR="006B4218" w:rsidRDefault="00A102CD" w:rsidP="006B4218">
      <w:pPr>
        <w:jc w:val="both"/>
        <w:rPr>
          <w:rFonts w:ascii="Arial" w:hAnsi="Arial" w:cs="Arial"/>
        </w:rPr>
      </w:pPr>
      <w:r w:rsidRPr="008A277B">
        <w:rPr>
          <w:rFonts w:ascii="Arial" w:hAnsi="Arial" w:cs="Arial"/>
        </w:rPr>
        <w:t>Documento de identidad: __________________</w:t>
      </w:r>
    </w:p>
    <w:p w14:paraId="0D03DC64" w14:textId="13B83136" w:rsidR="00EB47F3" w:rsidRDefault="00EB47F3" w:rsidP="00EB47F3">
      <w:pPr>
        <w:rPr>
          <w:rFonts w:ascii="Arial" w:hAnsi="Arial" w:cs="Arial"/>
        </w:rPr>
      </w:pPr>
      <w:r w:rsidRPr="00A102CD">
        <w:rPr>
          <w:rFonts w:ascii="Arial" w:hAnsi="Arial" w:cs="Arial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F0CF41" wp14:editId="390A686A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619750" cy="7810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50EC" w14:textId="2E3D3896" w:rsidR="00EB47F3" w:rsidRDefault="00EB47F3" w:rsidP="00EB47F3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bookmarkStart w:id="8" w:name="_Hlk176864520"/>
                            <w:r w:rsidRPr="00EB47F3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Una vez diligenciado el formato, se debe imprimir, firma</w:t>
                            </w:r>
                            <w:r w:rsidR="00F2216C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r</w:t>
                            </w:r>
                            <w:r w:rsidRPr="00EB47F3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 y escanear con </w:t>
                            </w:r>
                            <w:r w:rsidR="00971A53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EL PRESUPUESTO, EL CRONOGRAMA y </w:t>
                            </w:r>
                            <w:r w:rsidRPr="00EB47F3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el </w:t>
                            </w:r>
                            <w:r w:rsidRPr="00EB47F3">
                              <w:rPr>
                                <w:rFonts w:ascii="Arial" w:hAnsi="Arial" w:cs="Arial"/>
                                <w:b/>
                                <w:bCs/>
                                <w:color w:val="D9D9D9" w:themeColor="background1" w:themeShade="D9"/>
                              </w:rPr>
                              <w:t>CATÁLOGO O BROCHURE</w:t>
                            </w:r>
                            <w:r w:rsidRPr="00EB47F3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 xml:space="preserve"> en un solo PDF</w:t>
                            </w:r>
                            <w: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 xml:space="preserve">. </w:t>
                            </w:r>
                            <w:bookmarkStart w:id="9" w:name="_Hlk176864472"/>
                            <w: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(</w:t>
                            </w:r>
                            <w:r w:rsidR="00971A53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 xml:space="preserve">Por favor borra este </w:t>
                            </w:r>
                            <w: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 xml:space="preserve">cuadro de texto </w:t>
                            </w:r>
                            <w:r w:rsidR="00971A53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antes de imprimir</w:t>
                            </w:r>
                            <w: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 xml:space="preserve">) </w:t>
                            </w:r>
                            <w:bookmarkEnd w:id="9"/>
                          </w:p>
                          <w:bookmarkEnd w:id="8"/>
                          <w:p w14:paraId="7AD16BC7" w14:textId="6CA92494" w:rsidR="00EB47F3" w:rsidRPr="00B73CA5" w:rsidRDefault="00EB47F3" w:rsidP="00EB47F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CF41" id="_x0000_s1027" type="#_x0000_t202" style="position:absolute;margin-left:0;margin-top:18.6pt;width:442.5pt;height:6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" strokecolor="#156082 [3204]">
                <v:textbox>
                  <w:txbxContent>
                    <w:p w14:paraId="0BAC50EC" w14:textId="2E3D3896" w:rsidR="00EB47F3" w:rsidRDefault="00EB47F3" w:rsidP="00EB47F3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bookmarkStart w:id="15" w:name="_Hlk176864520"/>
                      <w:r w:rsidRPr="00EB47F3">
                        <w:rPr>
                          <w:rFonts w:ascii="Arial" w:hAnsi="Arial" w:cs="Arial"/>
                          <w:color w:val="BFBFBF" w:themeColor="background1" w:themeShade="BF"/>
                        </w:rPr>
                        <w:t>Una</w:t>
                      </w:r>
                      <w:r w:rsidRPr="00EB47F3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 </w:t>
                      </w:r>
                      <w:r w:rsidRPr="00EB47F3">
                        <w:rPr>
                          <w:rFonts w:ascii="Arial" w:hAnsi="Arial" w:cs="Arial"/>
                          <w:color w:val="BFBFBF" w:themeColor="background1" w:themeShade="BF"/>
                        </w:rPr>
                        <w:t>vez diligenciado el formato, se debe imprimir, firma</w:t>
                      </w:r>
                      <w:r w:rsidR="00F2216C">
                        <w:rPr>
                          <w:rFonts w:ascii="Arial" w:hAnsi="Arial" w:cs="Arial"/>
                          <w:color w:val="BFBFBF" w:themeColor="background1" w:themeShade="BF"/>
                        </w:rPr>
                        <w:t>r</w:t>
                      </w:r>
                      <w:r w:rsidRPr="00EB47F3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 y escanear con </w:t>
                      </w:r>
                      <w:r w:rsidR="00971A53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EL PRESUPUESTO, EL CRONOGRAMA y </w:t>
                      </w:r>
                      <w:r w:rsidRPr="00EB47F3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el </w:t>
                      </w:r>
                      <w:r w:rsidRPr="00EB47F3">
                        <w:rPr>
                          <w:rFonts w:ascii="Arial" w:hAnsi="Arial" w:cs="Arial"/>
                          <w:b/>
                          <w:bCs/>
                          <w:color w:val="D9D9D9" w:themeColor="background1" w:themeShade="D9"/>
                        </w:rPr>
                        <w:t>CATÁLOGO O BROCHURE</w:t>
                      </w:r>
                      <w:r w:rsidRPr="00EB47F3">
                        <w:rPr>
                          <w:rFonts w:ascii="Arial" w:hAnsi="Arial" w:cs="Arial"/>
                          <w:color w:val="D9D9D9" w:themeColor="background1" w:themeShade="D9"/>
                        </w:rPr>
                        <w:t xml:space="preserve"> </w:t>
                      </w:r>
                      <w:r w:rsidRPr="00EB47F3">
                        <w:rPr>
                          <w:rFonts w:ascii="Arial" w:hAnsi="Arial" w:cs="Arial"/>
                          <w:color w:val="D9D9D9" w:themeColor="background1" w:themeShade="D9"/>
                        </w:rPr>
                        <w:t>en un solo PDF</w:t>
                      </w:r>
                      <w:r>
                        <w:rPr>
                          <w:rFonts w:ascii="Arial" w:hAnsi="Arial" w:cs="Arial"/>
                          <w:color w:val="D9D9D9" w:themeColor="background1" w:themeShade="D9"/>
                        </w:rPr>
                        <w:t xml:space="preserve">. </w:t>
                      </w:r>
                      <w:bookmarkStart w:id="16" w:name="_Hlk176864472"/>
                      <w:r>
                        <w:rPr>
                          <w:rFonts w:ascii="Arial" w:hAnsi="Arial" w:cs="Arial"/>
                          <w:color w:val="D9D9D9" w:themeColor="background1" w:themeShade="D9"/>
                        </w:rPr>
                        <w:t>(</w:t>
                      </w:r>
                      <w:r w:rsidR="00971A53">
                        <w:rPr>
                          <w:rFonts w:ascii="Arial" w:hAnsi="Arial" w:cs="Arial"/>
                          <w:color w:val="D9D9D9" w:themeColor="background1" w:themeShade="D9"/>
                        </w:rPr>
                        <w:t xml:space="preserve">Por favor borra este </w:t>
                      </w:r>
                      <w:r>
                        <w:rPr>
                          <w:rFonts w:ascii="Arial" w:hAnsi="Arial" w:cs="Arial"/>
                          <w:color w:val="D9D9D9" w:themeColor="background1" w:themeShade="D9"/>
                        </w:rPr>
                        <w:t xml:space="preserve">cuadro de texto </w:t>
                      </w:r>
                      <w:r w:rsidR="00971A53">
                        <w:rPr>
                          <w:rFonts w:ascii="Arial" w:hAnsi="Arial" w:cs="Arial"/>
                          <w:color w:val="D9D9D9" w:themeColor="background1" w:themeShade="D9"/>
                        </w:rPr>
                        <w:t>antes de imprimir</w:t>
                      </w:r>
                      <w:r>
                        <w:rPr>
                          <w:rFonts w:ascii="Arial" w:hAnsi="Arial" w:cs="Arial"/>
                          <w:color w:val="D9D9D9" w:themeColor="background1" w:themeShade="D9"/>
                        </w:rPr>
                        <w:t xml:space="preserve">) </w:t>
                      </w:r>
                      <w:bookmarkEnd w:id="16"/>
                    </w:p>
                    <w:bookmarkEnd w:id="15"/>
                    <w:p w14:paraId="7AD16BC7" w14:textId="6CA92494" w:rsidR="00EB47F3" w:rsidRPr="00B73CA5" w:rsidRDefault="00EB47F3" w:rsidP="00EB47F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iCs/>
                          <w:lang w:val="es-ES_trad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DA1DF1" w14:textId="6561A94B" w:rsidR="00EB47F3" w:rsidRDefault="00EB47F3" w:rsidP="00EB47F3"/>
    <w:p w14:paraId="01ACDD79" w14:textId="309D0AE8" w:rsidR="00EB47F3" w:rsidRDefault="00EB47F3" w:rsidP="00EB47F3">
      <w:pPr>
        <w:rPr>
          <w:rFonts w:ascii="Arial" w:hAnsi="Arial" w:cs="Arial"/>
          <w:color w:val="D9D9D9" w:themeColor="background1" w:themeShade="D9"/>
        </w:rPr>
      </w:pPr>
      <w:r w:rsidRPr="00EB47F3">
        <w:rPr>
          <w:rFonts w:ascii="Arial" w:hAnsi="Arial" w:cs="Arial"/>
          <w:color w:val="BFBFBF" w:themeColor="background1" w:themeShade="BF"/>
        </w:rPr>
        <w:t xml:space="preserve"> </w:t>
      </w:r>
    </w:p>
    <w:p w14:paraId="653D1986" w14:textId="2F0FB315" w:rsidR="00EB47F3" w:rsidRDefault="00EB47F3" w:rsidP="00EB47F3">
      <w:pPr>
        <w:rPr>
          <w:rFonts w:ascii="Arial" w:hAnsi="Arial" w:cs="Arial"/>
          <w:color w:val="D9D9D9" w:themeColor="background1" w:themeShade="D9"/>
        </w:rPr>
      </w:pPr>
    </w:p>
    <w:p w14:paraId="18B289BA" w14:textId="17979C3F" w:rsidR="00EB47F3" w:rsidRDefault="00EB47F3" w:rsidP="00EB47F3">
      <w:pPr>
        <w:rPr>
          <w:rFonts w:ascii="Arial" w:hAnsi="Arial" w:cs="Arial"/>
          <w:color w:val="D9D9D9" w:themeColor="background1" w:themeShade="D9"/>
        </w:rPr>
      </w:pPr>
    </w:p>
    <w:p w14:paraId="6C82ACE7" w14:textId="511AABEA" w:rsidR="00EB47F3" w:rsidRPr="00EB47F3" w:rsidRDefault="00EB47F3" w:rsidP="00EB47F3">
      <w:pPr>
        <w:rPr>
          <w:rFonts w:ascii="Arial" w:hAnsi="Arial" w:cs="Arial"/>
          <w:color w:val="BFBFBF" w:themeColor="background1" w:themeShade="BF"/>
        </w:rPr>
      </w:pPr>
    </w:p>
    <w:sectPr w:rsidR="00EB47F3" w:rsidRPr="00EB47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D9F3D94"/>
    <w:multiLevelType w:val="hybridMultilevel"/>
    <w:tmpl w:val="98EE8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18"/>
    <w:rsid w:val="000B459A"/>
    <w:rsid w:val="001A6196"/>
    <w:rsid w:val="00336E55"/>
    <w:rsid w:val="005C1761"/>
    <w:rsid w:val="005C7A48"/>
    <w:rsid w:val="006B4218"/>
    <w:rsid w:val="007B3E84"/>
    <w:rsid w:val="007B6039"/>
    <w:rsid w:val="008A277B"/>
    <w:rsid w:val="008C2E2F"/>
    <w:rsid w:val="00971A53"/>
    <w:rsid w:val="00A039AF"/>
    <w:rsid w:val="00A102CD"/>
    <w:rsid w:val="00B73CA5"/>
    <w:rsid w:val="00D11736"/>
    <w:rsid w:val="00DC71F8"/>
    <w:rsid w:val="00DD4BA1"/>
    <w:rsid w:val="00EB47F3"/>
    <w:rsid w:val="00F2216C"/>
    <w:rsid w:val="00F4674D"/>
    <w:rsid w:val="00F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2758"/>
  <w15:chartTrackingRefBased/>
  <w15:docId w15:val="{7BDB1E9D-CF63-4DB3-B275-01D48731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AF"/>
  </w:style>
  <w:style w:type="paragraph" w:styleId="Ttulo1">
    <w:name w:val="heading 1"/>
    <w:basedOn w:val="Normal"/>
    <w:next w:val="Normal"/>
    <w:link w:val="Ttulo1Car"/>
    <w:uiPriority w:val="9"/>
    <w:qFormat/>
    <w:rsid w:val="006B4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4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4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4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4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2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42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42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42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42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42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4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4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42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42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42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4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42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421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57F2F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F57F2F"/>
    <w:pPr>
      <w:spacing w:after="0" w:line="240" w:lineRule="auto"/>
    </w:pPr>
  </w:style>
  <w:style w:type="paragraph" w:customStyle="1" w:styleId="Contenidodelatabla">
    <w:name w:val="Contenido de la tabla"/>
    <w:basedOn w:val="Normal"/>
    <w:rsid w:val="00F57F2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Lohit Hindi"/>
      <w:kern w:val="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2E9D-B019-44E4-B5B3-F57C19DC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FELIPE RODRIGUEZ MENDOZA</dc:creator>
  <cp:keywords/>
  <dc:description/>
  <cp:lastModifiedBy>GENERAL</cp:lastModifiedBy>
  <cp:revision>9</cp:revision>
  <cp:lastPrinted>2024-09-10T17:29:00Z</cp:lastPrinted>
  <dcterms:created xsi:type="dcterms:W3CDTF">2024-09-09T22:00:00Z</dcterms:created>
  <dcterms:modified xsi:type="dcterms:W3CDTF">2024-09-10T20:26:00Z</dcterms:modified>
</cp:coreProperties>
</file>